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9679" w14:textId="77777777" w:rsidR="00F3799C" w:rsidRDefault="00C130DA">
      <w:pPr>
        <w:spacing w:line="200" w:lineRule="exact"/>
      </w:pPr>
      <w:r w:rsidRPr="00C130DA">
        <w:t>Priyanka</w:t>
      </w:r>
    </w:p>
    <w:p w14:paraId="63EA4F29" w14:textId="77777777" w:rsidR="00C130DA" w:rsidRDefault="00C130DA">
      <w:pPr>
        <w:spacing w:line="200" w:lineRule="exact"/>
      </w:pPr>
      <w:r w:rsidRPr="00C130DA">
        <w:t>padinampriya@gmail.com</w:t>
      </w:r>
    </w:p>
    <w:p w14:paraId="2EEBC25E" w14:textId="77777777" w:rsidR="00C130DA" w:rsidRDefault="00C130DA">
      <w:pPr>
        <w:spacing w:line="200" w:lineRule="exact"/>
      </w:pPr>
      <w:r w:rsidRPr="00C130DA">
        <w:t>(617) 708-2803</w:t>
      </w:r>
    </w:p>
    <w:p w14:paraId="258C6E43" w14:textId="77777777" w:rsidR="00F3799C" w:rsidRDefault="00C130DA">
      <w:pPr>
        <w:spacing w:before="12" w:line="280" w:lineRule="exact"/>
        <w:rPr>
          <w:sz w:val="28"/>
          <w:szCs w:val="28"/>
        </w:rPr>
      </w:pPr>
      <w:r>
        <w:rPr>
          <w:sz w:val="28"/>
          <w:szCs w:val="28"/>
        </w:rPr>
        <w:t xml:space="preserve">                                                             Big Data Engineer</w:t>
      </w:r>
    </w:p>
    <w:p w14:paraId="176EB937" w14:textId="77777777" w:rsidR="00F3799C" w:rsidRDefault="005A3BF7">
      <w:pPr>
        <w:spacing w:before="32"/>
        <w:ind w:left="100"/>
        <w:rPr>
          <w:sz w:val="22"/>
          <w:szCs w:val="22"/>
        </w:rPr>
      </w:pPr>
      <w:r>
        <w:rPr>
          <w:b/>
          <w:color w:val="FFFFFF"/>
          <w:sz w:val="22"/>
          <w:szCs w:val="22"/>
        </w:rPr>
        <w:t>PROFESSIONAL SUMMARY:</w:t>
      </w:r>
    </w:p>
    <w:p w14:paraId="0DC4214A" w14:textId="77777777" w:rsidR="00F3799C" w:rsidRDefault="00CB0322">
      <w:pPr>
        <w:tabs>
          <w:tab w:val="left" w:pos="820"/>
        </w:tabs>
        <w:spacing w:before="5" w:line="235" w:lineRule="auto"/>
        <w:ind w:left="820" w:right="66" w:hanging="360"/>
        <w:jc w:val="both"/>
        <w:rPr>
          <w:rFonts w:ascii="Arial" w:eastAsia="Arial" w:hAnsi="Arial" w:cs="Arial"/>
        </w:rPr>
      </w:pPr>
      <w:r>
        <w:pict w14:anchorId="00E018A5">
          <v:group id="_x0000_s1064" style="position:absolute;left:0;text-align:left;margin-left:34.6pt;margin-top:-12.75pt;width:543.05pt;height:12.7pt;z-index:-251660288;mso-position-horizontal-relative:page" coordorigin="692,-255" coordsize="10861,254">
            <v:shape id="_x0000_s1065" style="position:absolute;left:692;top:-255;width:10861;height:254" coordorigin="692,-255" coordsize="10861,254" path="m692,l11553,r,-255l692,-255,692,xe" fillcolor="#001f5f" stroked="f">
              <v:path arrowok="t"/>
            </v:shape>
            <w10:wrap anchorx="page"/>
          </v:group>
        </w:pict>
      </w:r>
      <w:r w:rsidR="005A3BF7">
        <w:rPr>
          <w:sz w:val="22"/>
          <w:szCs w:val="22"/>
        </w:rPr>
        <w:t>●</w:t>
      </w:r>
      <w:r w:rsidR="005A3BF7">
        <w:rPr>
          <w:sz w:val="22"/>
          <w:szCs w:val="22"/>
        </w:rPr>
        <w:tab/>
      </w:r>
      <w:r w:rsidR="005A3BF7">
        <w:rPr>
          <w:rFonts w:ascii="Arial" w:eastAsia="Arial" w:hAnsi="Arial" w:cs="Arial"/>
        </w:rPr>
        <w:t xml:space="preserve">Over 10+ years of experience as a Big Data Engineer and ETL developer, specializing in designing, developing, </w:t>
      </w:r>
      <w:proofErr w:type="gramStart"/>
      <w:r w:rsidR="005A3BF7">
        <w:rPr>
          <w:rFonts w:ascii="Arial" w:eastAsia="Arial" w:hAnsi="Arial" w:cs="Arial"/>
        </w:rPr>
        <w:t>and  implementing</w:t>
      </w:r>
      <w:proofErr w:type="gramEnd"/>
      <w:r w:rsidR="005A3BF7">
        <w:rPr>
          <w:rFonts w:ascii="Arial" w:eastAsia="Arial" w:hAnsi="Arial" w:cs="Arial"/>
        </w:rPr>
        <w:t xml:space="preserve">  data  models  for  enterprise-level  applications.  </w:t>
      </w:r>
      <w:proofErr w:type="gramStart"/>
      <w:r w:rsidR="005A3BF7">
        <w:rPr>
          <w:rFonts w:ascii="Arial" w:eastAsia="Arial" w:hAnsi="Arial" w:cs="Arial"/>
        </w:rPr>
        <w:t>Knowledgeable  about</w:t>
      </w:r>
      <w:proofErr w:type="gramEnd"/>
      <w:r w:rsidR="005A3BF7">
        <w:rPr>
          <w:rFonts w:ascii="Arial" w:eastAsia="Arial" w:hAnsi="Arial" w:cs="Arial"/>
        </w:rPr>
        <w:t xml:space="preserve">  the  architecture  and components of Spark, with expertise in Spark Core, Spark SQL, and Spark Streaming.</w:t>
      </w:r>
    </w:p>
    <w:p w14:paraId="383DD11A" w14:textId="77777777" w:rsidR="00F3799C" w:rsidRDefault="005A3BF7">
      <w:pPr>
        <w:spacing w:line="240" w:lineRule="exact"/>
        <w:ind w:left="460"/>
        <w:rPr>
          <w:sz w:val="22"/>
          <w:szCs w:val="22"/>
        </w:rPr>
      </w:pPr>
      <w:r>
        <w:rPr>
          <w:sz w:val="22"/>
          <w:szCs w:val="22"/>
        </w:rPr>
        <w:t>●    Extensive knowledge of AWS services such as EMR, Redshift, S3, EC2, including server configuration for auto-</w:t>
      </w:r>
    </w:p>
    <w:p w14:paraId="368B9548" w14:textId="77777777" w:rsidR="00F3799C" w:rsidRDefault="005A3BF7">
      <w:pPr>
        <w:spacing w:before="1"/>
        <w:ind w:left="820" w:right="109"/>
        <w:rPr>
          <w:sz w:val="22"/>
          <w:szCs w:val="22"/>
        </w:rPr>
      </w:pPr>
      <w:proofErr w:type="gramStart"/>
      <w:r>
        <w:rPr>
          <w:sz w:val="22"/>
          <w:szCs w:val="22"/>
        </w:rPr>
        <w:t>scaling</w:t>
      </w:r>
      <w:proofErr w:type="gramEnd"/>
      <w:r>
        <w:rPr>
          <w:sz w:val="22"/>
          <w:szCs w:val="22"/>
        </w:rPr>
        <w:t xml:space="preserve"> and elastic load balancing. Skilled in utilizing AWS S3 for data staging, transfer, and archival, with hands- on experience in large-scale data migrations using AWS DMS and implementing CDC in AWS Redshift.</w:t>
      </w:r>
    </w:p>
    <w:p w14:paraId="23EAC5E5" w14:textId="6CE91703" w:rsidR="00F3799C" w:rsidRDefault="005A3BF7">
      <w:pPr>
        <w:spacing w:line="240" w:lineRule="exact"/>
        <w:ind w:left="460"/>
        <w:rPr>
          <w:sz w:val="22"/>
          <w:szCs w:val="22"/>
        </w:rPr>
      </w:pPr>
      <w:r>
        <w:rPr>
          <w:sz w:val="22"/>
          <w:szCs w:val="22"/>
        </w:rPr>
        <w:t>●    Proficient in writing Python scripts, optimizing SQL queries in Oracle</w:t>
      </w:r>
      <w:r w:rsidR="00CB0322">
        <w:rPr>
          <w:sz w:val="22"/>
          <w:szCs w:val="22"/>
        </w:rPr>
        <w:t xml:space="preserve"> DB2</w:t>
      </w:r>
      <w:r>
        <w:rPr>
          <w:sz w:val="22"/>
          <w:szCs w:val="22"/>
        </w:rPr>
        <w:t>, SQL Server, and Teradata. Demonstrates</w:t>
      </w:r>
    </w:p>
    <w:p w14:paraId="00B6BAC3" w14:textId="77777777" w:rsidR="00F3799C" w:rsidRDefault="005A3BF7">
      <w:pPr>
        <w:spacing w:before="2"/>
        <w:ind w:left="820" w:right="558"/>
        <w:rPr>
          <w:sz w:val="22"/>
          <w:szCs w:val="22"/>
        </w:rPr>
      </w:pPr>
      <w:proofErr w:type="gramStart"/>
      <w:r>
        <w:rPr>
          <w:sz w:val="22"/>
          <w:szCs w:val="22"/>
        </w:rPr>
        <w:t>strong</w:t>
      </w:r>
      <w:proofErr w:type="gramEnd"/>
      <w:r>
        <w:rPr>
          <w:sz w:val="22"/>
          <w:szCs w:val="22"/>
        </w:rPr>
        <w:t xml:space="preserve"> familiarity with the Software Development Life Cycle (SDLC) and a comprehensive understanding of testing methodologies.</w:t>
      </w:r>
    </w:p>
    <w:p w14:paraId="7D2772C6" w14:textId="77777777" w:rsidR="00F3799C" w:rsidRDefault="005A3BF7">
      <w:pPr>
        <w:spacing w:line="240" w:lineRule="exact"/>
        <w:ind w:left="460"/>
        <w:rPr>
          <w:sz w:val="22"/>
          <w:szCs w:val="22"/>
        </w:rPr>
      </w:pPr>
      <w:r>
        <w:rPr>
          <w:sz w:val="22"/>
          <w:szCs w:val="22"/>
        </w:rPr>
        <w:t>●    Adapt at Data Analysis, Data Validation, Data Cleansing, and Data Verification, with a keen eye for identifying</w:t>
      </w:r>
    </w:p>
    <w:p w14:paraId="6D6B0F03" w14:textId="77777777" w:rsidR="00F3799C" w:rsidRDefault="005A3BF7">
      <w:pPr>
        <w:spacing w:before="1"/>
        <w:ind w:left="820"/>
        <w:rPr>
          <w:sz w:val="22"/>
          <w:szCs w:val="22"/>
        </w:rPr>
      </w:pPr>
      <w:proofErr w:type="gramStart"/>
      <w:r>
        <w:rPr>
          <w:sz w:val="22"/>
          <w:szCs w:val="22"/>
        </w:rPr>
        <w:t>data</w:t>
      </w:r>
      <w:proofErr w:type="gramEnd"/>
      <w:r>
        <w:rPr>
          <w:sz w:val="22"/>
          <w:szCs w:val="22"/>
        </w:rPr>
        <w:t xml:space="preserve"> discrepancies. Conducted data analysis and profiling using complex SQL on various systems, including</w:t>
      </w:r>
    </w:p>
    <w:p w14:paraId="3F2BDFD9" w14:textId="77777777" w:rsidR="00F3799C" w:rsidRDefault="005A3BF7">
      <w:pPr>
        <w:spacing w:before="1"/>
        <w:ind w:left="820"/>
        <w:rPr>
          <w:sz w:val="22"/>
          <w:szCs w:val="22"/>
        </w:rPr>
      </w:pPr>
      <w:r>
        <w:rPr>
          <w:sz w:val="22"/>
          <w:szCs w:val="22"/>
        </w:rPr>
        <w:t>Oracle and Teradata.</w:t>
      </w:r>
    </w:p>
    <w:p w14:paraId="1137681E" w14:textId="77777777" w:rsidR="00F3799C" w:rsidRDefault="005A3BF7">
      <w:pPr>
        <w:spacing w:line="240" w:lineRule="exact"/>
        <w:ind w:left="460"/>
        <w:rPr>
          <w:sz w:val="22"/>
          <w:szCs w:val="22"/>
        </w:rPr>
      </w:pPr>
      <w:r>
        <w:rPr>
          <w:sz w:val="22"/>
          <w:szCs w:val="22"/>
        </w:rPr>
        <w:t>●    Executed data extraction, transformation, and loading from source systems to Azure Data Storage using Azure</w:t>
      </w:r>
    </w:p>
    <w:p w14:paraId="15A20A09" w14:textId="271F0AAB" w:rsidR="00F3799C" w:rsidRDefault="005A3BF7">
      <w:pPr>
        <w:spacing w:before="1"/>
        <w:ind w:left="820"/>
        <w:rPr>
          <w:sz w:val="22"/>
          <w:szCs w:val="22"/>
        </w:rPr>
      </w:pPr>
      <w:r>
        <w:rPr>
          <w:sz w:val="22"/>
          <w:szCs w:val="22"/>
        </w:rPr>
        <w:t xml:space="preserve">Data Factory, T-SQL, and Spark </w:t>
      </w:r>
      <w:proofErr w:type="gramStart"/>
      <w:r>
        <w:rPr>
          <w:sz w:val="22"/>
          <w:szCs w:val="22"/>
        </w:rPr>
        <w:t>SQL</w:t>
      </w:r>
      <w:r w:rsidR="00CB0322" w:rsidRPr="00CB0322">
        <w:t xml:space="preserve"> </w:t>
      </w:r>
      <w:r w:rsidR="00CB0322">
        <w:t>,</w:t>
      </w:r>
      <w:r w:rsidR="00CB0322">
        <w:t>Snowflake</w:t>
      </w:r>
      <w:proofErr w:type="gramEnd"/>
      <w:r w:rsidR="00CB0322">
        <w:t xml:space="preserve"> and DB2</w:t>
      </w:r>
      <w:r>
        <w:rPr>
          <w:sz w:val="22"/>
          <w:szCs w:val="22"/>
        </w:rPr>
        <w:t>. Well-versed in Big Data technologies, Hadoop, Spark, Python, SQL, Power</w:t>
      </w:r>
    </w:p>
    <w:p w14:paraId="0467CB86" w14:textId="77777777" w:rsidR="00F3799C" w:rsidRDefault="005A3BF7">
      <w:pPr>
        <w:spacing w:before="2"/>
        <w:ind w:left="820"/>
        <w:rPr>
          <w:sz w:val="22"/>
          <w:szCs w:val="22"/>
        </w:rPr>
      </w:pPr>
      <w:r>
        <w:rPr>
          <w:sz w:val="22"/>
          <w:szCs w:val="22"/>
        </w:rPr>
        <w:t>BI, Tableau, and other Data Engineering tools on both Azure and AWS platforms.</w:t>
      </w:r>
    </w:p>
    <w:p w14:paraId="1CF77566" w14:textId="77777777" w:rsidR="00F3799C" w:rsidRDefault="005A3BF7">
      <w:pPr>
        <w:tabs>
          <w:tab w:val="left" w:pos="820"/>
        </w:tabs>
        <w:spacing w:before="2"/>
        <w:ind w:left="820" w:right="142" w:hanging="360"/>
        <w:rPr>
          <w:sz w:val="22"/>
          <w:szCs w:val="22"/>
        </w:rPr>
      </w:pPr>
      <w:r>
        <w:rPr>
          <w:sz w:val="22"/>
          <w:szCs w:val="22"/>
        </w:rPr>
        <w:t>●</w:t>
      </w:r>
      <w:r>
        <w:rPr>
          <w:sz w:val="22"/>
          <w:szCs w:val="22"/>
        </w:rPr>
        <w:tab/>
        <w:t xml:space="preserve">Hands-on experience with Azure Cloud Technologies, including Azure SQL Database, Azure Data Factory, Azure </w:t>
      </w:r>
      <w:proofErr w:type="spellStart"/>
      <w:r>
        <w:rPr>
          <w:sz w:val="22"/>
          <w:szCs w:val="22"/>
        </w:rPr>
        <w:t>Databricks</w:t>
      </w:r>
      <w:proofErr w:type="spellEnd"/>
      <w:r>
        <w:rPr>
          <w:sz w:val="22"/>
          <w:szCs w:val="22"/>
        </w:rPr>
        <w:t xml:space="preserve">, Azure Data Lake store, Azure Synapse Analytics, Azure storage accounts, Azure Key Vault, and </w:t>
      </w:r>
      <w:proofErr w:type="spellStart"/>
      <w:r>
        <w:rPr>
          <w:sz w:val="22"/>
          <w:szCs w:val="22"/>
        </w:rPr>
        <w:t>IoT</w:t>
      </w:r>
      <w:proofErr w:type="spellEnd"/>
      <w:r>
        <w:rPr>
          <w:sz w:val="22"/>
          <w:szCs w:val="22"/>
        </w:rPr>
        <w:t xml:space="preserve"> Hub.</w:t>
      </w:r>
    </w:p>
    <w:p w14:paraId="5C5F99DA" w14:textId="77777777" w:rsidR="00F3799C" w:rsidRDefault="005A3BF7">
      <w:pPr>
        <w:tabs>
          <w:tab w:val="left" w:pos="820"/>
        </w:tabs>
        <w:spacing w:before="2"/>
        <w:ind w:left="820" w:right="126" w:hanging="360"/>
        <w:rPr>
          <w:sz w:val="22"/>
          <w:szCs w:val="22"/>
        </w:rPr>
      </w:pPr>
      <w:r>
        <w:rPr>
          <w:sz w:val="22"/>
          <w:szCs w:val="22"/>
        </w:rPr>
        <w:t>●</w:t>
      </w:r>
      <w:r>
        <w:rPr>
          <w:sz w:val="22"/>
          <w:szCs w:val="22"/>
        </w:rPr>
        <w:tab/>
        <w:t xml:space="preserve">Expertise in Data Migration, Data Profiling, Data Ingestion, and Data Cleansing using ETL tools such as </w:t>
      </w:r>
      <w:proofErr w:type="spellStart"/>
      <w:r>
        <w:rPr>
          <w:sz w:val="22"/>
          <w:szCs w:val="22"/>
        </w:rPr>
        <w:t>Informatica</w:t>
      </w:r>
      <w:proofErr w:type="spellEnd"/>
      <w:r>
        <w:rPr>
          <w:sz w:val="22"/>
          <w:szCs w:val="22"/>
        </w:rPr>
        <w:t xml:space="preserve"> Power Centre. Proficient in Spark RDD, Data frame API, Data set API, Data Source API, Spark SQL, and Spark Streaming.</w:t>
      </w:r>
    </w:p>
    <w:p w14:paraId="5A9E2B31" w14:textId="77777777" w:rsidR="00F3799C" w:rsidRDefault="005A3BF7">
      <w:pPr>
        <w:tabs>
          <w:tab w:val="left" w:pos="820"/>
        </w:tabs>
        <w:spacing w:before="2"/>
        <w:ind w:left="820" w:right="108" w:hanging="360"/>
        <w:rPr>
          <w:sz w:val="22"/>
          <w:szCs w:val="22"/>
        </w:rPr>
      </w:pPr>
      <w:r>
        <w:rPr>
          <w:sz w:val="22"/>
          <w:szCs w:val="22"/>
        </w:rPr>
        <w:t>●</w:t>
      </w:r>
      <w:r>
        <w:rPr>
          <w:sz w:val="22"/>
          <w:szCs w:val="22"/>
        </w:rPr>
        <w:tab/>
        <w:t xml:space="preserve">Skilled in data exporting/importing using </w:t>
      </w:r>
      <w:proofErr w:type="spellStart"/>
      <w:r>
        <w:rPr>
          <w:sz w:val="22"/>
          <w:szCs w:val="22"/>
        </w:rPr>
        <w:t>Sqoop</w:t>
      </w:r>
      <w:proofErr w:type="spellEnd"/>
      <w:r>
        <w:rPr>
          <w:sz w:val="22"/>
          <w:szCs w:val="22"/>
        </w:rPr>
        <w:t xml:space="preserve"> between HDFS and Relational Database systems, with expertise in optimizing Hive Queries. Knowledgeable about partitions, bucketing concepts in Hive, and designing Managed and External tables for performance optimization.</w:t>
      </w:r>
    </w:p>
    <w:p w14:paraId="00EBDF54" w14:textId="77777777" w:rsidR="00F3799C" w:rsidRDefault="005A3BF7">
      <w:pPr>
        <w:spacing w:before="1"/>
        <w:ind w:left="460"/>
        <w:rPr>
          <w:sz w:val="22"/>
          <w:szCs w:val="22"/>
        </w:rPr>
      </w:pPr>
      <w:r>
        <w:rPr>
          <w:sz w:val="22"/>
          <w:szCs w:val="22"/>
        </w:rPr>
        <w:t>●    Experience with business intelligence and data warehouse software, including SSAS/SSRS/SSIS, Business</w:t>
      </w:r>
    </w:p>
    <w:p w14:paraId="73E35BE6" w14:textId="74D07044" w:rsidR="00F3799C" w:rsidRDefault="005A3BF7">
      <w:pPr>
        <w:spacing w:before="1"/>
        <w:ind w:left="820"/>
        <w:rPr>
          <w:sz w:val="22"/>
          <w:szCs w:val="22"/>
        </w:rPr>
      </w:pPr>
      <w:r>
        <w:rPr>
          <w:sz w:val="22"/>
          <w:szCs w:val="22"/>
        </w:rPr>
        <w:t>Objects, Amazon Redshift</w:t>
      </w:r>
      <w:proofErr w:type="gramStart"/>
      <w:r>
        <w:rPr>
          <w:sz w:val="22"/>
          <w:szCs w:val="22"/>
        </w:rPr>
        <w:t>,</w:t>
      </w:r>
      <w:r w:rsidR="00CB0322">
        <w:rPr>
          <w:sz w:val="22"/>
          <w:szCs w:val="22"/>
        </w:rPr>
        <w:t>DB2</w:t>
      </w:r>
      <w:proofErr w:type="gramEnd"/>
      <w:r w:rsidR="00CB0322">
        <w:rPr>
          <w:sz w:val="22"/>
          <w:szCs w:val="22"/>
        </w:rPr>
        <w:t>,</w:t>
      </w:r>
      <w:r>
        <w:rPr>
          <w:sz w:val="22"/>
          <w:szCs w:val="22"/>
        </w:rPr>
        <w:t xml:space="preserve"> Azure Data Warehouse,</w:t>
      </w:r>
      <w:r w:rsidR="00CB0322" w:rsidRPr="00CB0322">
        <w:t xml:space="preserve"> </w:t>
      </w:r>
      <w:r w:rsidR="00CB0322">
        <w:t>Snowflake</w:t>
      </w:r>
      <w:r w:rsidR="00CB0322">
        <w:t>,</w:t>
      </w:r>
      <w:r>
        <w:rPr>
          <w:sz w:val="22"/>
          <w:szCs w:val="22"/>
        </w:rPr>
        <w:t xml:space="preserve"> and Teradata.</w:t>
      </w:r>
    </w:p>
    <w:p w14:paraId="74498435" w14:textId="77777777" w:rsidR="00F3799C" w:rsidRDefault="005A3BF7">
      <w:pPr>
        <w:spacing w:line="240" w:lineRule="exact"/>
        <w:ind w:left="460"/>
        <w:rPr>
          <w:sz w:val="22"/>
          <w:szCs w:val="22"/>
        </w:rPr>
      </w:pPr>
      <w:r>
        <w:rPr>
          <w:sz w:val="22"/>
          <w:szCs w:val="22"/>
        </w:rPr>
        <w:t>●    Proven expertise in creating real-time data streaming solutions using Apache Spark/Spark Streaming, Kafka, and</w:t>
      </w:r>
    </w:p>
    <w:p w14:paraId="4361E229" w14:textId="77777777" w:rsidR="00F3799C" w:rsidRDefault="005A3BF7">
      <w:pPr>
        <w:spacing w:before="2"/>
        <w:ind w:left="820"/>
        <w:rPr>
          <w:sz w:val="22"/>
          <w:szCs w:val="22"/>
        </w:rPr>
      </w:pPr>
      <w:r>
        <w:rPr>
          <w:sz w:val="22"/>
          <w:szCs w:val="22"/>
        </w:rPr>
        <w:t>Flume.</w:t>
      </w:r>
    </w:p>
    <w:p w14:paraId="1D2E10F2" w14:textId="77777777" w:rsidR="00F3799C" w:rsidRDefault="005A3BF7">
      <w:pPr>
        <w:spacing w:before="1"/>
        <w:ind w:left="460"/>
        <w:rPr>
          <w:sz w:val="22"/>
          <w:szCs w:val="22"/>
        </w:rPr>
      </w:pPr>
      <w:r>
        <w:rPr>
          <w:sz w:val="22"/>
          <w:szCs w:val="22"/>
        </w:rPr>
        <w:t>●    Responsible for implementing new SQL Server features to enhance query performance, including T-SQL</w:t>
      </w:r>
    </w:p>
    <w:p w14:paraId="0B4CC36C" w14:textId="77777777" w:rsidR="00F3799C" w:rsidRDefault="005A3BF7">
      <w:pPr>
        <w:spacing w:line="240" w:lineRule="exact"/>
        <w:ind w:left="820"/>
        <w:rPr>
          <w:sz w:val="22"/>
          <w:szCs w:val="22"/>
        </w:rPr>
      </w:pPr>
      <w:proofErr w:type="gramStart"/>
      <w:r>
        <w:rPr>
          <w:sz w:val="22"/>
          <w:szCs w:val="22"/>
        </w:rPr>
        <w:t>language</w:t>
      </w:r>
      <w:proofErr w:type="gramEnd"/>
      <w:r>
        <w:rPr>
          <w:sz w:val="22"/>
          <w:szCs w:val="22"/>
        </w:rPr>
        <w:t xml:space="preserve"> enhancements, in-memory optimization, and performance tuning with Extended Events.</w:t>
      </w:r>
    </w:p>
    <w:p w14:paraId="1AF1BFDB" w14:textId="77777777" w:rsidR="00F3799C" w:rsidRDefault="005A3BF7">
      <w:pPr>
        <w:tabs>
          <w:tab w:val="left" w:pos="820"/>
        </w:tabs>
        <w:spacing w:before="1"/>
        <w:ind w:left="820" w:right="750" w:hanging="360"/>
        <w:rPr>
          <w:sz w:val="22"/>
          <w:szCs w:val="22"/>
        </w:rPr>
      </w:pPr>
      <w:r>
        <w:rPr>
          <w:sz w:val="22"/>
          <w:szCs w:val="22"/>
        </w:rPr>
        <w:t>●</w:t>
      </w:r>
      <w:r>
        <w:rPr>
          <w:sz w:val="22"/>
          <w:szCs w:val="22"/>
        </w:rPr>
        <w:tab/>
        <w:t xml:space="preserve">Utilized Apache </w:t>
      </w:r>
      <w:proofErr w:type="spellStart"/>
      <w:r>
        <w:rPr>
          <w:sz w:val="22"/>
          <w:szCs w:val="22"/>
        </w:rPr>
        <w:t>NiFi</w:t>
      </w:r>
      <w:proofErr w:type="spellEnd"/>
      <w:r>
        <w:rPr>
          <w:sz w:val="22"/>
          <w:szCs w:val="22"/>
        </w:rPr>
        <w:t xml:space="preserve"> for automating data movement between different Hadoop Systems and demonstrated proficiency in handling messaging services using Apache Kafka.</w:t>
      </w:r>
    </w:p>
    <w:p w14:paraId="475A022F" w14:textId="77777777" w:rsidR="00F3799C" w:rsidRDefault="005A3BF7">
      <w:pPr>
        <w:tabs>
          <w:tab w:val="left" w:pos="820"/>
        </w:tabs>
        <w:spacing w:before="5" w:line="240" w:lineRule="exact"/>
        <w:ind w:left="820" w:right="459" w:hanging="360"/>
        <w:rPr>
          <w:sz w:val="22"/>
          <w:szCs w:val="22"/>
        </w:rPr>
      </w:pPr>
      <w:r>
        <w:rPr>
          <w:sz w:val="22"/>
          <w:szCs w:val="22"/>
        </w:rPr>
        <w:t>●</w:t>
      </w:r>
      <w:r>
        <w:rPr>
          <w:sz w:val="22"/>
          <w:szCs w:val="22"/>
        </w:rPr>
        <w:tab/>
        <w:t>Experience in data mining and warehousing using ETL tools, coupled with proficiency in building reports and dashboards in Tableau.</w:t>
      </w:r>
    </w:p>
    <w:p w14:paraId="6312A5CE" w14:textId="77777777" w:rsidR="00F3799C" w:rsidRDefault="005A3BF7">
      <w:pPr>
        <w:tabs>
          <w:tab w:val="left" w:pos="820"/>
        </w:tabs>
        <w:ind w:left="820" w:right="551" w:hanging="360"/>
        <w:jc w:val="both"/>
        <w:rPr>
          <w:sz w:val="22"/>
          <w:szCs w:val="22"/>
        </w:rPr>
      </w:pPr>
      <w:r>
        <w:rPr>
          <w:sz w:val="22"/>
          <w:szCs w:val="22"/>
        </w:rPr>
        <w:t>●</w:t>
      </w:r>
      <w:r>
        <w:rPr>
          <w:sz w:val="22"/>
          <w:szCs w:val="22"/>
        </w:rPr>
        <w:tab/>
      </w:r>
      <w:proofErr w:type="gramStart"/>
      <w:r>
        <w:rPr>
          <w:sz w:val="22"/>
          <w:szCs w:val="22"/>
        </w:rPr>
        <w:t>Worked</w:t>
      </w:r>
      <w:proofErr w:type="gramEnd"/>
      <w:r>
        <w:rPr>
          <w:sz w:val="22"/>
          <w:szCs w:val="22"/>
        </w:rPr>
        <w:t xml:space="preserve"> concurrently in GCP and Azure clouds, with extensive hands-on experience in migrating </w:t>
      </w:r>
      <w:proofErr w:type="spellStart"/>
      <w:r>
        <w:rPr>
          <w:sz w:val="22"/>
          <w:szCs w:val="22"/>
        </w:rPr>
        <w:t>on-premise</w:t>
      </w:r>
      <w:proofErr w:type="spellEnd"/>
      <w:r>
        <w:rPr>
          <w:sz w:val="22"/>
          <w:szCs w:val="22"/>
        </w:rPr>
        <w:t xml:space="preserve"> ETLs to Google Cloud Platform (GCP) using native tools such as </w:t>
      </w:r>
      <w:proofErr w:type="spellStart"/>
      <w:r>
        <w:rPr>
          <w:sz w:val="22"/>
          <w:szCs w:val="22"/>
        </w:rPr>
        <w:t>BigQuery</w:t>
      </w:r>
      <w:proofErr w:type="spellEnd"/>
      <w:r>
        <w:rPr>
          <w:sz w:val="22"/>
          <w:szCs w:val="22"/>
        </w:rPr>
        <w:t>, Cloud Data Proc, Google Cloud Storage, and Composer.</w:t>
      </w:r>
    </w:p>
    <w:p w14:paraId="5D6FBCC8" w14:textId="77777777" w:rsidR="00F3799C" w:rsidRDefault="005A3BF7">
      <w:pPr>
        <w:spacing w:before="1"/>
        <w:ind w:left="460"/>
        <w:rPr>
          <w:sz w:val="22"/>
          <w:szCs w:val="22"/>
        </w:rPr>
      </w:pPr>
      <w:r>
        <w:rPr>
          <w:sz w:val="22"/>
          <w:szCs w:val="22"/>
        </w:rPr>
        <w:t xml:space="preserve">●    Strong knowledge of job workflow scheduling and locking tools/services like </w:t>
      </w:r>
      <w:proofErr w:type="spellStart"/>
      <w:r>
        <w:rPr>
          <w:sz w:val="22"/>
          <w:szCs w:val="22"/>
        </w:rPr>
        <w:t>Oozie</w:t>
      </w:r>
      <w:proofErr w:type="spellEnd"/>
      <w:r>
        <w:rPr>
          <w:sz w:val="22"/>
          <w:szCs w:val="22"/>
        </w:rPr>
        <w:t xml:space="preserve"> and Zookeeper.</w:t>
      </w:r>
    </w:p>
    <w:p w14:paraId="22AA228B" w14:textId="77777777" w:rsidR="00F3799C" w:rsidRDefault="005A3BF7">
      <w:pPr>
        <w:spacing w:before="1"/>
        <w:ind w:left="460"/>
        <w:rPr>
          <w:sz w:val="22"/>
          <w:szCs w:val="22"/>
        </w:rPr>
      </w:pPr>
      <w:r>
        <w:rPr>
          <w:sz w:val="22"/>
          <w:szCs w:val="22"/>
        </w:rPr>
        <w:t xml:space="preserve">●    Solid understanding and knowledge of NoSQL databases like </w:t>
      </w:r>
      <w:proofErr w:type="spellStart"/>
      <w:r>
        <w:rPr>
          <w:sz w:val="22"/>
          <w:szCs w:val="22"/>
        </w:rPr>
        <w:t>HBase</w:t>
      </w:r>
      <w:proofErr w:type="spellEnd"/>
      <w:r>
        <w:rPr>
          <w:sz w:val="22"/>
          <w:szCs w:val="22"/>
        </w:rPr>
        <w:t xml:space="preserve"> and Cassandra.</w:t>
      </w:r>
    </w:p>
    <w:p w14:paraId="73FBF8D2" w14:textId="62EE3A8F" w:rsidR="00F3799C" w:rsidRDefault="005A3BF7">
      <w:pPr>
        <w:spacing w:line="240" w:lineRule="exact"/>
        <w:ind w:left="460"/>
        <w:rPr>
          <w:sz w:val="22"/>
          <w:szCs w:val="22"/>
        </w:rPr>
      </w:pPr>
      <w:r>
        <w:rPr>
          <w:sz w:val="22"/>
          <w:szCs w:val="22"/>
        </w:rPr>
        <w:t xml:space="preserve">●    Well-versed in Amazon Web Services (AWS) components, including EC2, </w:t>
      </w:r>
      <w:proofErr w:type="gramStart"/>
      <w:r w:rsidR="00CB0322">
        <w:t>Snowflake</w:t>
      </w:r>
      <w:r w:rsidR="00CB0322">
        <w:rPr>
          <w:sz w:val="22"/>
          <w:szCs w:val="22"/>
        </w:rPr>
        <w:t xml:space="preserve"> ,DB2,</w:t>
      </w:r>
      <w:r>
        <w:rPr>
          <w:sz w:val="22"/>
          <w:szCs w:val="22"/>
        </w:rPr>
        <w:t>S3</w:t>
      </w:r>
      <w:proofErr w:type="gramEnd"/>
      <w:r>
        <w:rPr>
          <w:sz w:val="22"/>
          <w:szCs w:val="22"/>
        </w:rPr>
        <w:t>, EMR, Step functions, Lambda,</w:t>
      </w:r>
    </w:p>
    <w:p w14:paraId="248597B0" w14:textId="77777777" w:rsidR="00F3799C" w:rsidRDefault="005A3BF7">
      <w:pPr>
        <w:spacing w:before="2"/>
        <w:ind w:left="820"/>
        <w:rPr>
          <w:sz w:val="22"/>
          <w:szCs w:val="22"/>
        </w:rPr>
      </w:pPr>
      <w:r>
        <w:rPr>
          <w:sz w:val="22"/>
          <w:szCs w:val="22"/>
        </w:rPr>
        <w:t xml:space="preserve">Redshift, and </w:t>
      </w:r>
      <w:proofErr w:type="spellStart"/>
      <w:r>
        <w:rPr>
          <w:sz w:val="22"/>
          <w:szCs w:val="22"/>
        </w:rPr>
        <w:t>DynamoDB</w:t>
      </w:r>
      <w:proofErr w:type="spellEnd"/>
      <w:r>
        <w:rPr>
          <w:sz w:val="22"/>
          <w:szCs w:val="22"/>
        </w:rPr>
        <w:t>.</w:t>
      </w:r>
    </w:p>
    <w:p w14:paraId="3418F71B" w14:textId="77777777" w:rsidR="00F3799C" w:rsidRDefault="005A3BF7">
      <w:pPr>
        <w:spacing w:before="1"/>
        <w:ind w:left="460"/>
        <w:rPr>
          <w:sz w:val="22"/>
          <w:szCs w:val="22"/>
        </w:rPr>
      </w:pPr>
      <w:r>
        <w:rPr>
          <w:sz w:val="22"/>
          <w:szCs w:val="22"/>
        </w:rPr>
        <w:t>●    Hands-on experience with Microsoft Azure services such as HDInsight Clusters, BLOB, ADLS, Data Factory, and</w:t>
      </w:r>
    </w:p>
    <w:p w14:paraId="2CE430EF" w14:textId="3CECE59C" w:rsidR="00C312CE" w:rsidRDefault="00C312CE" w:rsidP="00C312CE">
      <w:pPr>
        <w:spacing w:before="1"/>
        <w:ind w:left="820"/>
        <w:rPr>
          <w:sz w:val="22"/>
          <w:szCs w:val="22"/>
        </w:rPr>
      </w:pPr>
      <w:r>
        <w:rPr>
          <w:sz w:val="22"/>
          <w:szCs w:val="22"/>
        </w:rPr>
        <w:t xml:space="preserve">Logic </w:t>
      </w:r>
      <w:proofErr w:type="spellStart"/>
      <w:r>
        <w:rPr>
          <w:sz w:val="22"/>
          <w:szCs w:val="22"/>
        </w:rPr>
        <w:t>Apps.</w:t>
      </w:r>
      <w:r>
        <w:t>The</w:t>
      </w:r>
      <w:proofErr w:type="spellEnd"/>
      <w:r>
        <w:t xml:space="preserve"> source system is tables from Claim Center of Guidewire, and Policy/Insurance management system.</w:t>
      </w:r>
    </w:p>
    <w:p w14:paraId="1069FB6C" w14:textId="77777777" w:rsidR="00F3799C" w:rsidRDefault="005A3BF7">
      <w:pPr>
        <w:spacing w:line="240" w:lineRule="exact"/>
        <w:ind w:left="460"/>
        <w:rPr>
          <w:sz w:val="22"/>
          <w:szCs w:val="22"/>
        </w:rPr>
      </w:pPr>
      <w:r>
        <w:rPr>
          <w:sz w:val="22"/>
          <w:szCs w:val="22"/>
        </w:rPr>
        <w:t xml:space="preserve">●    Experience in working with NoSQL databases like </w:t>
      </w:r>
      <w:proofErr w:type="spellStart"/>
      <w:r>
        <w:rPr>
          <w:sz w:val="22"/>
          <w:szCs w:val="22"/>
        </w:rPr>
        <w:t>HBase</w:t>
      </w:r>
      <w:proofErr w:type="spellEnd"/>
      <w:r>
        <w:rPr>
          <w:sz w:val="22"/>
          <w:szCs w:val="22"/>
        </w:rPr>
        <w:t xml:space="preserve"> and Cassandra.</w:t>
      </w:r>
    </w:p>
    <w:p w14:paraId="4CDF0B31" w14:textId="77777777" w:rsidR="00F3799C" w:rsidRDefault="005A3BF7">
      <w:pPr>
        <w:spacing w:before="1"/>
        <w:ind w:left="460"/>
        <w:rPr>
          <w:sz w:val="22"/>
          <w:szCs w:val="22"/>
        </w:rPr>
      </w:pPr>
      <w:r>
        <w:rPr>
          <w:sz w:val="22"/>
          <w:szCs w:val="22"/>
        </w:rPr>
        <w:t xml:space="preserve">●    Proficient in using defect tracking/issue tracking/ Bug tracking tools like </w:t>
      </w:r>
      <w:proofErr w:type="spellStart"/>
      <w:r>
        <w:rPr>
          <w:sz w:val="22"/>
          <w:szCs w:val="22"/>
        </w:rPr>
        <w:t>Atlassian</w:t>
      </w:r>
      <w:proofErr w:type="spellEnd"/>
      <w:r>
        <w:rPr>
          <w:sz w:val="22"/>
          <w:szCs w:val="22"/>
        </w:rPr>
        <w:t xml:space="preserve"> Jira, and Bugzilla.</w:t>
      </w:r>
    </w:p>
    <w:p w14:paraId="23BD300B" w14:textId="77777777" w:rsidR="00F3799C" w:rsidRDefault="005A3BF7">
      <w:pPr>
        <w:tabs>
          <w:tab w:val="left" w:pos="820"/>
        </w:tabs>
        <w:spacing w:before="7" w:line="240" w:lineRule="exact"/>
        <w:ind w:left="820" w:right="344" w:hanging="360"/>
        <w:rPr>
          <w:sz w:val="22"/>
          <w:szCs w:val="22"/>
        </w:rPr>
      </w:pPr>
      <w:r>
        <w:rPr>
          <w:sz w:val="22"/>
          <w:szCs w:val="22"/>
        </w:rPr>
        <w:t>●</w:t>
      </w:r>
      <w:r>
        <w:rPr>
          <w:sz w:val="22"/>
          <w:szCs w:val="22"/>
        </w:rPr>
        <w:tab/>
      </w:r>
      <w:proofErr w:type="gramStart"/>
      <w:r>
        <w:rPr>
          <w:sz w:val="22"/>
          <w:szCs w:val="22"/>
        </w:rPr>
        <w:t>Excellent</w:t>
      </w:r>
      <w:proofErr w:type="gramEnd"/>
      <w:r>
        <w:rPr>
          <w:sz w:val="22"/>
          <w:szCs w:val="22"/>
        </w:rPr>
        <w:t xml:space="preserve"> interpersonal and communication skills, efficient time management, and organization skills, ability to handle multiple tasks, and work well in a team environment.</w:t>
      </w:r>
    </w:p>
    <w:p w14:paraId="2BE8D649" w14:textId="77777777" w:rsidR="00F3799C" w:rsidRDefault="00F3799C">
      <w:pPr>
        <w:spacing w:before="8" w:line="140" w:lineRule="exact"/>
        <w:rPr>
          <w:sz w:val="15"/>
          <w:szCs w:val="15"/>
        </w:rPr>
      </w:pPr>
    </w:p>
    <w:p w14:paraId="1E718284" w14:textId="77777777" w:rsidR="00F3799C" w:rsidRDefault="00F3799C">
      <w:pPr>
        <w:spacing w:line="200" w:lineRule="exact"/>
      </w:pPr>
    </w:p>
    <w:p w14:paraId="03A8CD2F" w14:textId="77777777" w:rsidR="00F3799C" w:rsidRDefault="00F3799C">
      <w:pPr>
        <w:spacing w:line="200" w:lineRule="exact"/>
      </w:pPr>
    </w:p>
    <w:p w14:paraId="7DD445A2" w14:textId="77777777" w:rsidR="00F3799C" w:rsidRDefault="005A3BF7">
      <w:pPr>
        <w:spacing w:before="32"/>
        <w:ind w:left="110"/>
        <w:rPr>
          <w:sz w:val="22"/>
          <w:szCs w:val="22"/>
        </w:rPr>
        <w:sectPr w:rsidR="00F3799C">
          <w:type w:val="continuous"/>
          <w:pgSz w:w="12240" w:h="15840"/>
          <w:pgMar w:top="1180" w:right="620" w:bottom="280" w:left="620" w:header="720" w:footer="720" w:gutter="0"/>
          <w:cols w:space="720"/>
        </w:sectPr>
      </w:pPr>
      <w:r>
        <w:rPr>
          <w:b/>
          <w:color w:val="FFFFFF"/>
          <w:sz w:val="22"/>
          <w:szCs w:val="22"/>
        </w:rPr>
        <w:lastRenderedPageBreak/>
        <w:t>CATEGORY                               TECHNOLOGIES</w:t>
      </w:r>
    </w:p>
    <w:p w14:paraId="53805595" w14:textId="77777777" w:rsidR="00F3799C" w:rsidRDefault="005A3BF7">
      <w:pPr>
        <w:spacing w:before="71"/>
        <w:ind w:left="110" w:right="-58"/>
        <w:rPr>
          <w:sz w:val="22"/>
          <w:szCs w:val="22"/>
        </w:rPr>
      </w:pPr>
      <w:r>
        <w:rPr>
          <w:sz w:val="22"/>
          <w:szCs w:val="22"/>
        </w:rPr>
        <w:lastRenderedPageBreak/>
        <w:t>Hadoop Components / Big</w:t>
      </w:r>
    </w:p>
    <w:p w14:paraId="7D60072C" w14:textId="77777777" w:rsidR="00F3799C" w:rsidRDefault="005A3BF7">
      <w:pPr>
        <w:spacing w:before="1" w:line="240" w:lineRule="exact"/>
        <w:ind w:left="110"/>
        <w:rPr>
          <w:sz w:val="22"/>
          <w:szCs w:val="22"/>
        </w:rPr>
      </w:pPr>
      <w:r>
        <w:rPr>
          <w:position w:val="-1"/>
          <w:sz w:val="22"/>
          <w:szCs w:val="22"/>
        </w:rPr>
        <w:t>Data</w:t>
      </w:r>
    </w:p>
    <w:p w14:paraId="68001F37" w14:textId="77777777" w:rsidR="00F3799C" w:rsidRDefault="005A3BF7">
      <w:pPr>
        <w:spacing w:before="71"/>
        <w:ind w:right="1615"/>
        <w:rPr>
          <w:sz w:val="22"/>
          <w:szCs w:val="22"/>
        </w:rPr>
        <w:sectPr w:rsidR="00F3799C">
          <w:pgSz w:w="12240" w:h="15840"/>
          <w:pgMar w:top="660" w:right="620" w:bottom="280" w:left="620" w:header="720" w:footer="720" w:gutter="0"/>
          <w:cols w:num="2" w:space="720" w:equalWidth="0">
            <w:col w:w="2461" w:space="612"/>
            <w:col w:w="7927"/>
          </w:cols>
        </w:sectPr>
      </w:pPr>
      <w:r>
        <w:br w:type="column"/>
      </w:r>
      <w:proofErr w:type="spellStart"/>
      <w:r>
        <w:rPr>
          <w:sz w:val="22"/>
          <w:szCs w:val="22"/>
        </w:rPr>
        <w:t>PySpark</w:t>
      </w:r>
      <w:proofErr w:type="spellEnd"/>
      <w:r>
        <w:rPr>
          <w:sz w:val="22"/>
          <w:szCs w:val="22"/>
        </w:rPr>
        <w:t xml:space="preserve">, Airflow, HDFS, MapReduce, Hive, </w:t>
      </w:r>
      <w:proofErr w:type="spellStart"/>
      <w:r>
        <w:rPr>
          <w:sz w:val="22"/>
          <w:szCs w:val="22"/>
        </w:rPr>
        <w:t>HCatalog</w:t>
      </w:r>
      <w:proofErr w:type="spellEnd"/>
      <w:r>
        <w:rPr>
          <w:sz w:val="22"/>
          <w:szCs w:val="22"/>
        </w:rPr>
        <w:t xml:space="preserve">, </w:t>
      </w:r>
      <w:proofErr w:type="spellStart"/>
      <w:r>
        <w:rPr>
          <w:sz w:val="22"/>
          <w:szCs w:val="22"/>
        </w:rPr>
        <w:t>HBase</w:t>
      </w:r>
      <w:proofErr w:type="spellEnd"/>
      <w:r>
        <w:rPr>
          <w:sz w:val="22"/>
          <w:szCs w:val="22"/>
        </w:rPr>
        <w:t xml:space="preserve">, </w:t>
      </w:r>
      <w:proofErr w:type="spellStart"/>
      <w:r>
        <w:rPr>
          <w:sz w:val="22"/>
          <w:szCs w:val="22"/>
        </w:rPr>
        <w:t>Sqoop</w:t>
      </w:r>
      <w:proofErr w:type="spellEnd"/>
      <w:r>
        <w:rPr>
          <w:sz w:val="22"/>
          <w:szCs w:val="22"/>
        </w:rPr>
        <w:t>, Impala, Zookeeper, Kafka, Yarn.</w:t>
      </w:r>
    </w:p>
    <w:p w14:paraId="67BA611D" w14:textId="77777777" w:rsidR="00F3799C" w:rsidRDefault="005A3BF7">
      <w:pPr>
        <w:spacing w:before="72" w:line="314" w:lineRule="auto"/>
        <w:ind w:left="110" w:right="3408"/>
        <w:rPr>
          <w:sz w:val="22"/>
          <w:szCs w:val="22"/>
        </w:rPr>
      </w:pPr>
      <w:r>
        <w:rPr>
          <w:sz w:val="22"/>
          <w:szCs w:val="22"/>
        </w:rPr>
        <w:t xml:space="preserve">Programming Languages              Python, Scala, SQL, </w:t>
      </w:r>
      <w:proofErr w:type="spellStart"/>
      <w:r>
        <w:rPr>
          <w:sz w:val="22"/>
          <w:szCs w:val="22"/>
        </w:rPr>
        <w:t>PySpark</w:t>
      </w:r>
      <w:proofErr w:type="spellEnd"/>
      <w:r>
        <w:rPr>
          <w:sz w:val="22"/>
          <w:szCs w:val="22"/>
        </w:rPr>
        <w:t>, PowerShell, T-SQL. Cloud Platform                             - AWS (Lambda, S3, EC2, EMR, RDS)</w:t>
      </w:r>
    </w:p>
    <w:p w14:paraId="742C7118" w14:textId="77777777" w:rsidR="00F3799C" w:rsidRDefault="005A3BF7">
      <w:pPr>
        <w:spacing w:line="180" w:lineRule="exact"/>
        <w:ind w:left="3073"/>
        <w:rPr>
          <w:sz w:val="22"/>
          <w:szCs w:val="22"/>
        </w:rPr>
      </w:pPr>
      <w:r>
        <w:rPr>
          <w:position w:val="1"/>
          <w:sz w:val="22"/>
          <w:szCs w:val="22"/>
        </w:rPr>
        <w:t xml:space="preserve">- Microsoft Azure (Azure </w:t>
      </w:r>
      <w:proofErr w:type="spellStart"/>
      <w:r>
        <w:rPr>
          <w:position w:val="1"/>
          <w:sz w:val="22"/>
          <w:szCs w:val="22"/>
        </w:rPr>
        <w:t>Databricks</w:t>
      </w:r>
      <w:proofErr w:type="spellEnd"/>
      <w:r>
        <w:rPr>
          <w:position w:val="1"/>
          <w:sz w:val="22"/>
          <w:szCs w:val="22"/>
        </w:rPr>
        <w:t>, Azure Data Factory, Azure Data</w:t>
      </w:r>
    </w:p>
    <w:p w14:paraId="67FBA492" w14:textId="77777777" w:rsidR="00F3799C" w:rsidRDefault="005A3BF7">
      <w:pPr>
        <w:spacing w:before="1"/>
        <w:ind w:left="3073"/>
        <w:rPr>
          <w:sz w:val="22"/>
          <w:szCs w:val="22"/>
        </w:rPr>
      </w:pPr>
      <w:r>
        <w:rPr>
          <w:sz w:val="22"/>
          <w:szCs w:val="22"/>
        </w:rPr>
        <w:t>Explorer, Azure HDInsight, ADLS)</w:t>
      </w:r>
    </w:p>
    <w:p w14:paraId="3BE562CF" w14:textId="77777777" w:rsidR="00F3799C" w:rsidRDefault="005A3BF7">
      <w:pPr>
        <w:spacing w:before="74"/>
        <w:ind w:left="3073"/>
        <w:rPr>
          <w:sz w:val="22"/>
          <w:szCs w:val="22"/>
        </w:rPr>
      </w:pPr>
      <w:r>
        <w:rPr>
          <w:sz w:val="22"/>
          <w:szCs w:val="22"/>
        </w:rPr>
        <w:t>- GCP</w:t>
      </w:r>
    </w:p>
    <w:p w14:paraId="6A0C7D02" w14:textId="77777777" w:rsidR="00F3799C" w:rsidRDefault="005A3BF7">
      <w:pPr>
        <w:spacing w:before="78"/>
        <w:ind w:left="110"/>
        <w:rPr>
          <w:sz w:val="22"/>
          <w:szCs w:val="22"/>
        </w:rPr>
      </w:pPr>
      <w:r>
        <w:rPr>
          <w:sz w:val="22"/>
          <w:szCs w:val="22"/>
        </w:rPr>
        <w:t>Reporting and ETL Tools             AWS GLUE, Tableau, Power BI.</w:t>
      </w:r>
    </w:p>
    <w:p w14:paraId="7C249F72" w14:textId="77777777" w:rsidR="00F3799C" w:rsidRDefault="005A3BF7">
      <w:pPr>
        <w:spacing w:before="16" w:line="240" w:lineRule="exact"/>
        <w:ind w:left="3073"/>
        <w:rPr>
          <w:sz w:val="22"/>
          <w:szCs w:val="22"/>
        </w:rPr>
        <w:sectPr w:rsidR="00F3799C">
          <w:type w:val="continuous"/>
          <w:pgSz w:w="12240" w:h="15840"/>
          <w:pgMar w:top="1180" w:right="620" w:bottom="280" w:left="620" w:header="720" w:footer="720" w:gutter="0"/>
          <w:cols w:space="720"/>
        </w:sectPr>
      </w:pPr>
      <w:r>
        <w:rPr>
          <w:position w:val="-1"/>
          <w:sz w:val="22"/>
          <w:szCs w:val="22"/>
        </w:rPr>
        <w:t>Oracle, SQL Server, MS Access, NoSQL Database (</w:t>
      </w:r>
      <w:proofErr w:type="spellStart"/>
      <w:r>
        <w:rPr>
          <w:position w:val="-1"/>
          <w:sz w:val="22"/>
          <w:szCs w:val="22"/>
        </w:rPr>
        <w:t>HBase</w:t>
      </w:r>
      <w:proofErr w:type="spellEnd"/>
      <w:r>
        <w:rPr>
          <w:position w:val="-1"/>
          <w:sz w:val="22"/>
          <w:szCs w:val="22"/>
        </w:rPr>
        <w:t>, MongoDB,</w:t>
      </w:r>
    </w:p>
    <w:p w14:paraId="2405E3EF" w14:textId="77777777" w:rsidR="00F3799C" w:rsidRDefault="005A3BF7">
      <w:pPr>
        <w:spacing w:before="6"/>
        <w:ind w:left="110"/>
        <w:rPr>
          <w:sz w:val="22"/>
          <w:szCs w:val="22"/>
        </w:rPr>
      </w:pPr>
      <w:r>
        <w:rPr>
          <w:sz w:val="22"/>
          <w:szCs w:val="22"/>
        </w:rPr>
        <w:t>Databases</w:t>
      </w:r>
    </w:p>
    <w:p w14:paraId="110603B2" w14:textId="77777777" w:rsidR="00F3799C" w:rsidRDefault="00F3799C">
      <w:pPr>
        <w:spacing w:line="120" w:lineRule="exact"/>
        <w:rPr>
          <w:sz w:val="12"/>
          <w:szCs w:val="12"/>
        </w:rPr>
      </w:pPr>
    </w:p>
    <w:p w14:paraId="2EC87C29" w14:textId="77777777" w:rsidR="00F3799C" w:rsidRDefault="00F3799C">
      <w:pPr>
        <w:spacing w:line="200" w:lineRule="exact"/>
      </w:pPr>
    </w:p>
    <w:p w14:paraId="5C500915" w14:textId="77777777" w:rsidR="00F3799C" w:rsidRDefault="00F3799C">
      <w:pPr>
        <w:spacing w:line="200" w:lineRule="exact"/>
      </w:pPr>
    </w:p>
    <w:p w14:paraId="057962D1" w14:textId="77777777" w:rsidR="00F3799C" w:rsidRDefault="005A3BF7">
      <w:pPr>
        <w:spacing w:line="240" w:lineRule="exact"/>
        <w:ind w:left="110" w:right="-53"/>
        <w:rPr>
          <w:sz w:val="22"/>
          <w:szCs w:val="22"/>
        </w:rPr>
      </w:pPr>
      <w:r>
        <w:rPr>
          <w:position w:val="-1"/>
          <w:sz w:val="22"/>
          <w:szCs w:val="22"/>
        </w:rPr>
        <w:t>Big Data Technologies</w:t>
      </w:r>
    </w:p>
    <w:p w14:paraId="1CD0ACE4" w14:textId="77777777" w:rsidR="00F3799C" w:rsidRDefault="005A3BF7">
      <w:pPr>
        <w:spacing w:before="6"/>
        <w:rPr>
          <w:sz w:val="22"/>
          <w:szCs w:val="22"/>
        </w:rPr>
      </w:pPr>
      <w:r>
        <w:br w:type="column"/>
      </w:r>
      <w:proofErr w:type="spellStart"/>
      <w:r>
        <w:rPr>
          <w:sz w:val="22"/>
          <w:szCs w:val="22"/>
        </w:rPr>
        <w:t>DynamoDB</w:t>
      </w:r>
      <w:proofErr w:type="spellEnd"/>
      <w:r>
        <w:rPr>
          <w:sz w:val="22"/>
          <w:szCs w:val="22"/>
        </w:rPr>
        <w:t>)</w:t>
      </w:r>
    </w:p>
    <w:p w14:paraId="0C856CD1" w14:textId="0B319DEA" w:rsidR="00F3799C" w:rsidRDefault="005A3BF7">
      <w:pPr>
        <w:spacing w:before="11"/>
        <w:ind w:right="1150"/>
        <w:rPr>
          <w:sz w:val="22"/>
          <w:szCs w:val="22"/>
        </w:rPr>
        <w:sectPr w:rsidR="00F3799C">
          <w:type w:val="continuous"/>
          <w:pgSz w:w="12240" w:h="15840"/>
          <w:pgMar w:top="1180" w:right="620" w:bottom="280" w:left="620" w:header="720" w:footer="720" w:gutter="0"/>
          <w:cols w:num="2" w:space="720" w:equalWidth="0">
            <w:col w:w="2111" w:space="961"/>
            <w:col w:w="7928"/>
          </w:cols>
        </w:sectPr>
      </w:pPr>
      <w:r>
        <w:rPr>
          <w:sz w:val="22"/>
          <w:szCs w:val="22"/>
        </w:rPr>
        <w:t xml:space="preserve">Hadoop, HDFS, Hive, </w:t>
      </w:r>
      <w:proofErr w:type="spellStart"/>
      <w:r>
        <w:rPr>
          <w:sz w:val="22"/>
          <w:szCs w:val="22"/>
        </w:rPr>
        <w:t>Oozie</w:t>
      </w:r>
      <w:proofErr w:type="spellEnd"/>
      <w:r>
        <w:rPr>
          <w:sz w:val="22"/>
          <w:szCs w:val="22"/>
        </w:rPr>
        <w:t xml:space="preserve">, </w:t>
      </w:r>
      <w:proofErr w:type="spellStart"/>
      <w:r>
        <w:rPr>
          <w:sz w:val="22"/>
          <w:szCs w:val="22"/>
        </w:rPr>
        <w:t>Sqoop</w:t>
      </w:r>
      <w:proofErr w:type="spellEnd"/>
      <w:r>
        <w:rPr>
          <w:sz w:val="22"/>
          <w:szCs w:val="22"/>
        </w:rPr>
        <w:t xml:space="preserve">, Spark, Machine Learning, Pandas, </w:t>
      </w:r>
      <w:proofErr w:type="spellStart"/>
      <w:r>
        <w:rPr>
          <w:sz w:val="22"/>
          <w:szCs w:val="22"/>
        </w:rPr>
        <w:t>NumPy</w:t>
      </w:r>
      <w:proofErr w:type="spellEnd"/>
      <w:r>
        <w:rPr>
          <w:sz w:val="22"/>
          <w:szCs w:val="22"/>
        </w:rPr>
        <w:t xml:space="preserve">, </w:t>
      </w:r>
      <w:proofErr w:type="spellStart"/>
      <w:r>
        <w:rPr>
          <w:sz w:val="22"/>
          <w:szCs w:val="22"/>
        </w:rPr>
        <w:t>Seaborn</w:t>
      </w:r>
      <w:proofErr w:type="spellEnd"/>
      <w:r>
        <w:rPr>
          <w:sz w:val="22"/>
          <w:szCs w:val="22"/>
        </w:rPr>
        <w:t xml:space="preserve">, Impala, Zookeeper, Airflow, </w:t>
      </w:r>
      <w:proofErr w:type="spellStart"/>
      <w:r>
        <w:rPr>
          <w:sz w:val="22"/>
          <w:szCs w:val="22"/>
        </w:rPr>
        <w:t>Informatica</w:t>
      </w:r>
      <w:proofErr w:type="spellEnd"/>
      <w:r>
        <w:rPr>
          <w:sz w:val="22"/>
          <w:szCs w:val="22"/>
        </w:rPr>
        <w:t>, Snowflake, Data Bricks, Kafka, Cloudera</w:t>
      </w:r>
      <w:r w:rsidR="00CB0322">
        <w:rPr>
          <w:sz w:val="22"/>
          <w:szCs w:val="22"/>
        </w:rPr>
        <w:t>,</w:t>
      </w:r>
      <w:r w:rsidR="00CB0322" w:rsidRPr="00CB0322">
        <w:t xml:space="preserve"> </w:t>
      </w:r>
      <w:r w:rsidR="00CB0322">
        <w:t>Snowflake</w:t>
      </w:r>
    </w:p>
    <w:p w14:paraId="75AC3410" w14:textId="77777777" w:rsidR="00F3799C" w:rsidRDefault="005A3BF7">
      <w:pPr>
        <w:spacing w:before="76"/>
        <w:ind w:left="110"/>
        <w:rPr>
          <w:sz w:val="22"/>
          <w:szCs w:val="22"/>
        </w:rPr>
      </w:pPr>
      <w:r>
        <w:rPr>
          <w:sz w:val="22"/>
          <w:szCs w:val="22"/>
        </w:rPr>
        <w:t xml:space="preserve">Data Analysis Libraries                Pandas, </w:t>
      </w:r>
      <w:proofErr w:type="spellStart"/>
      <w:r>
        <w:rPr>
          <w:sz w:val="22"/>
          <w:szCs w:val="22"/>
        </w:rPr>
        <w:t>NumPy</w:t>
      </w:r>
      <w:proofErr w:type="spellEnd"/>
      <w:r>
        <w:rPr>
          <w:sz w:val="22"/>
          <w:szCs w:val="22"/>
        </w:rPr>
        <w:t xml:space="preserve">, </w:t>
      </w:r>
      <w:proofErr w:type="spellStart"/>
      <w:r>
        <w:rPr>
          <w:sz w:val="22"/>
          <w:szCs w:val="22"/>
        </w:rPr>
        <w:t>SciPy</w:t>
      </w:r>
      <w:proofErr w:type="spellEnd"/>
      <w:r>
        <w:rPr>
          <w:sz w:val="22"/>
          <w:szCs w:val="22"/>
        </w:rPr>
        <w:t xml:space="preserve">, </w:t>
      </w:r>
      <w:proofErr w:type="spellStart"/>
      <w:r>
        <w:rPr>
          <w:sz w:val="22"/>
          <w:szCs w:val="22"/>
        </w:rPr>
        <w:t>Scikit</w:t>
      </w:r>
      <w:proofErr w:type="spellEnd"/>
      <w:r>
        <w:rPr>
          <w:sz w:val="22"/>
          <w:szCs w:val="22"/>
        </w:rPr>
        <w:t xml:space="preserve">-learn, </w:t>
      </w:r>
      <w:proofErr w:type="spellStart"/>
      <w:r>
        <w:rPr>
          <w:sz w:val="22"/>
          <w:szCs w:val="22"/>
        </w:rPr>
        <w:t>Matplotlib</w:t>
      </w:r>
      <w:proofErr w:type="spellEnd"/>
    </w:p>
    <w:p w14:paraId="6A56351C" w14:textId="77777777" w:rsidR="00F3799C" w:rsidRDefault="005A3BF7">
      <w:pPr>
        <w:spacing w:before="73" w:line="314" w:lineRule="auto"/>
        <w:ind w:left="110" w:right="5594"/>
        <w:rPr>
          <w:sz w:val="22"/>
          <w:szCs w:val="22"/>
        </w:rPr>
      </w:pPr>
      <w:r>
        <w:rPr>
          <w:sz w:val="22"/>
          <w:szCs w:val="22"/>
        </w:rPr>
        <w:t xml:space="preserve">Containerization                           Docker, Kubernetes CI/CD Tools                                  Jenkins, </w:t>
      </w:r>
      <w:proofErr w:type="spellStart"/>
      <w:r>
        <w:rPr>
          <w:sz w:val="22"/>
          <w:szCs w:val="22"/>
        </w:rPr>
        <w:t>GitLab</w:t>
      </w:r>
      <w:proofErr w:type="spellEnd"/>
      <w:r>
        <w:rPr>
          <w:sz w:val="22"/>
          <w:szCs w:val="22"/>
        </w:rPr>
        <w:t>, Bamboo. Software Methodologies               Agile, Scrum, Waterfall</w:t>
      </w:r>
    </w:p>
    <w:p w14:paraId="08405136" w14:textId="77777777" w:rsidR="00F3799C" w:rsidRDefault="005A3BF7">
      <w:pPr>
        <w:spacing w:line="180" w:lineRule="exact"/>
        <w:ind w:left="3073"/>
        <w:rPr>
          <w:sz w:val="22"/>
          <w:szCs w:val="22"/>
        </w:rPr>
        <w:sectPr w:rsidR="00F3799C">
          <w:type w:val="continuous"/>
          <w:pgSz w:w="12240" w:h="15840"/>
          <w:pgMar w:top="1180" w:right="620" w:bottom="280" w:left="620" w:header="720" w:footer="720" w:gutter="0"/>
          <w:cols w:space="720"/>
        </w:sectPr>
      </w:pPr>
      <w:r>
        <w:rPr>
          <w:position w:val="1"/>
          <w:sz w:val="22"/>
          <w:szCs w:val="22"/>
        </w:rPr>
        <w:t xml:space="preserve">Eclipse, </w:t>
      </w:r>
      <w:proofErr w:type="spellStart"/>
      <w:r>
        <w:rPr>
          <w:position w:val="1"/>
          <w:sz w:val="22"/>
          <w:szCs w:val="22"/>
        </w:rPr>
        <w:t>PyCharm</w:t>
      </w:r>
      <w:proofErr w:type="spellEnd"/>
      <w:r>
        <w:rPr>
          <w:position w:val="1"/>
          <w:sz w:val="22"/>
          <w:szCs w:val="22"/>
        </w:rPr>
        <w:t>, IntelliJ, SSMS, Microsoft Office Suite (Word, Excel,</w:t>
      </w:r>
    </w:p>
    <w:p w14:paraId="26783685" w14:textId="77777777" w:rsidR="00F3799C" w:rsidRDefault="005A3BF7">
      <w:pPr>
        <w:spacing w:before="1" w:line="240" w:lineRule="exact"/>
        <w:ind w:left="110" w:right="-53"/>
        <w:rPr>
          <w:sz w:val="22"/>
          <w:szCs w:val="22"/>
        </w:rPr>
      </w:pPr>
      <w:r>
        <w:rPr>
          <w:position w:val="-1"/>
          <w:sz w:val="22"/>
          <w:szCs w:val="22"/>
        </w:rPr>
        <w:t>Development Tools</w:t>
      </w:r>
    </w:p>
    <w:p w14:paraId="6CD0651B" w14:textId="77777777" w:rsidR="00F3799C" w:rsidRDefault="005A3BF7">
      <w:pPr>
        <w:spacing w:before="1" w:line="240" w:lineRule="exact"/>
        <w:rPr>
          <w:sz w:val="22"/>
          <w:szCs w:val="22"/>
        </w:rPr>
        <w:sectPr w:rsidR="00F3799C">
          <w:type w:val="continuous"/>
          <w:pgSz w:w="12240" w:h="15840"/>
          <w:pgMar w:top="1180" w:right="620" w:bottom="280" w:left="620" w:header="720" w:footer="720" w:gutter="0"/>
          <w:cols w:num="2" w:space="720" w:equalWidth="0">
            <w:col w:w="1828" w:space="1245"/>
            <w:col w:w="7927"/>
          </w:cols>
        </w:sectPr>
      </w:pPr>
      <w:r>
        <w:br w:type="column"/>
      </w:r>
      <w:r>
        <w:rPr>
          <w:position w:val="-1"/>
          <w:sz w:val="22"/>
          <w:szCs w:val="22"/>
        </w:rPr>
        <w:t>PowerPoint)</w:t>
      </w:r>
    </w:p>
    <w:p w14:paraId="11C3A004" w14:textId="77777777" w:rsidR="00F3799C" w:rsidRDefault="005A3BF7">
      <w:pPr>
        <w:spacing w:before="82"/>
        <w:ind w:left="110"/>
        <w:rPr>
          <w:sz w:val="22"/>
          <w:szCs w:val="22"/>
        </w:rPr>
      </w:pPr>
      <w:r>
        <w:rPr>
          <w:sz w:val="22"/>
          <w:szCs w:val="22"/>
        </w:rPr>
        <w:t>Version Control Tools                   GitHub and Azure DevOps</w:t>
      </w:r>
    </w:p>
    <w:p w14:paraId="18DE7FD0" w14:textId="77777777" w:rsidR="00F3799C" w:rsidRDefault="005A3BF7">
      <w:pPr>
        <w:spacing w:before="16" w:line="240" w:lineRule="exact"/>
        <w:ind w:left="3073"/>
        <w:rPr>
          <w:sz w:val="22"/>
          <w:szCs w:val="22"/>
        </w:rPr>
        <w:sectPr w:rsidR="00F3799C">
          <w:type w:val="continuous"/>
          <w:pgSz w:w="12240" w:h="15840"/>
          <w:pgMar w:top="1180" w:right="620" w:bottom="280" w:left="620" w:header="720" w:footer="720" w:gutter="0"/>
          <w:cols w:space="720"/>
        </w:sectPr>
      </w:pPr>
      <w:r>
        <w:rPr>
          <w:position w:val="-1"/>
          <w:sz w:val="22"/>
          <w:szCs w:val="22"/>
        </w:rPr>
        <w:t>Java, J2EE, RMI, Sockets, JDBC, Servlets, JSP, JMS, Java Beans, JSTL,</w:t>
      </w:r>
    </w:p>
    <w:p w14:paraId="2ADA178B" w14:textId="77777777" w:rsidR="00F3799C" w:rsidRDefault="005A3BF7">
      <w:pPr>
        <w:spacing w:before="6" w:line="240" w:lineRule="exact"/>
        <w:ind w:left="110" w:right="-53"/>
        <w:rPr>
          <w:sz w:val="22"/>
          <w:szCs w:val="22"/>
        </w:rPr>
      </w:pPr>
      <w:r>
        <w:rPr>
          <w:position w:val="-1"/>
          <w:sz w:val="22"/>
          <w:szCs w:val="22"/>
        </w:rPr>
        <w:t>J2SE/J2EE Technologies</w:t>
      </w:r>
    </w:p>
    <w:p w14:paraId="0BC60631" w14:textId="77777777" w:rsidR="00F3799C" w:rsidRDefault="005A3BF7">
      <w:pPr>
        <w:spacing w:before="6" w:line="240" w:lineRule="exact"/>
        <w:rPr>
          <w:sz w:val="22"/>
          <w:szCs w:val="22"/>
        </w:rPr>
        <w:sectPr w:rsidR="00F3799C">
          <w:type w:val="continuous"/>
          <w:pgSz w:w="12240" w:h="15840"/>
          <w:pgMar w:top="1180" w:right="620" w:bottom="280" w:left="620" w:header="720" w:footer="720" w:gutter="0"/>
          <w:cols w:num="2" w:space="720" w:equalWidth="0">
            <w:col w:w="2303" w:space="770"/>
            <w:col w:w="7927"/>
          </w:cols>
        </w:sectPr>
      </w:pPr>
      <w:r>
        <w:br w:type="column"/>
      </w:r>
      <w:r>
        <w:rPr>
          <w:position w:val="-1"/>
          <w:sz w:val="22"/>
          <w:szCs w:val="22"/>
        </w:rPr>
        <w:t xml:space="preserve">Jakarta Struts, JSF, EJB, </w:t>
      </w:r>
      <w:proofErr w:type="gramStart"/>
      <w:r>
        <w:rPr>
          <w:position w:val="-1"/>
          <w:sz w:val="22"/>
          <w:szCs w:val="22"/>
        </w:rPr>
        <w:t>Spring</w:t>
      </w:r>
      <w:proofErr w:type="gramEnd"/>
      <w:r>
        <w:rPr>
          <w:position w:val="-1"/>
          <w:sz w:val="22"/>
          <w:szCs w:val="22"/>
        </w:rPr>
        <w:t>, Hibernate, JTA, JNDI, JPA, JMS.</w:t>
      </w:r>
    </w:p>
    <w:p w14:paraId="46E83F58" w14:textId="77777777" w:rsidR="00F3799C" w:rsidRDefault="00F3799C">
      <w:pPr>
        <w:spacing w:before="6" w:line="160" w:lineRule="exact"/>
        <w:rPr>
          <w:sz w:val="16"/>
          <w:szCs w:val="16"/>
        </w:rPr>
      </w:pPr>
    </w:p>
    <w:p w14:paraId="56D2FFFD" w14:textId="77777777" w:rsidR="00F3799C" w:rsidRDefault="00F3799C">
      <w:pPr>
        <w:spacing w:line="200" w:lineRule="exact"/>
      </w:pPr>
    </w:p>
    <w:p w14:paraId="77B371C3" w14:textId="77777777" w:rsidR="00F3799C" w:rsidRDefault="00F3799C">
      <w:pPr>
        <w:spacing w:line="200" w:lineRule="exact"/>
      </w:pPr>
    </w:p>
    <w:p w14:paraId="3A203269" w14:textId="77777777" w:rsidR="00F3799C" w:rsidRDefault="00F3799C">
      <w:pPr>
        <w:spacing w:line="200" w:lineRule="exact"/>
      </w:pPr>
    </w:p>
    <w:p w14:paraId="003AC7A1" w14:textId="77777777" w:rsidR="00F3799C" w:rsidRDefault="00CB0322">
      <w:pPr>
        <w:spacing w:before="32" w:line="240" w:lineRule="exact"/>
        <w:ind w:left="100"/>
        <w:rPr>
          <w:sz w:val="22"/>
          <w:szCs w:val="22"/>
        </w:rPr>
      </w:pPr>
      <w:r>
        <w:pict w14:anchorId="301E1994">
          <v:group id="_x0000_s1062" style="position:absolute;left:0;text-align:left;margin-left:34.6pt;margin-top:1.55pt;width:543.05pt;height:12.7pt;z-index:-251657216;mso-position-horizontal-relative:page" coordorigin="692,31" coordsize="10861,254">
            <v:shape id="_x0000_s1063" style="position:absolute;left:692;top:31;width:10861;height:254" coordorigin="692,31" coordsize="10861,254" path="m692,285r10861,l11553,31,692,31r,254xe" fillcolor="#001f5f" stroked="f">
              <v:path arrowok="t"/>
            </v:shape>
            <w10:wrap anchorx="page"/>
          </v:group>
        </w:pict>
      </w:r>
      <w:r w:rsidR="005A3BF7">
        <w:rPr>
          <w:b/>
          <w:color w:val="FFFFFF"/>
          <w:position w:val="-1"/>
          <w:sz w:val="22"/>
          <w:szCs w:val="22"/>
        </w:rPr>
        <w:t>WORK EXPERIENCE:</w:t>
      </w:r>
    </w:p>
    <w:p w14:paraId="6A092B06" w14:textId="77777777" w:rsidR="00F3799C" w:rsidRDefault="00F3799C">
      <w:pPr>
        <w:spacing w:before="3" w:line="220" w:lineRule="exact"/>
        <w:rPr>
          <w:sz w:val="22"/>
          <w:szCs w:val="22"/>
        </w:rPr>
        <w:sectPr w:rsidR="00F3799C">
          <w:type w:val="continuous"/>
          <w:pgSz w:w="12240" w:h="15840"/>
          <w:pgMar w:top="1180" w:right="620" w:bottom="280" w:left="620" w:header="720" w:footer="720" w:gutter="0"/>
          <w:cols w:space="720"/>
        </w:sectPr>
      </w:pPr>
    </w:p>
    <w:p w14:paraId="7CC48694" w14:textId="77777777" w:rsidR="00C130DA" w:rsidRDefault="00C130DA">
      <w:pPr>
        <w:ind w:left="100" w:right="-58"/>
        <w:rPr>
          <w:b/>
          <w:sz w:val="28"/>
          <w:szCs w:val="28"/>
        </w:rPr>
      </w:pPr>
    </w:p>
    <w:p w14:paraId="1A6BDE98" w14:textId="76DF4838" w:rsidR="00C130DA" w:rsidRDefault="00C130DA">
      <w:pPr>
        <w:ind w:left="100" w:right="-58"/>
        <w:rPr>
          <w:b/>
          <w:sz w:val="28"/>
          <w:szCs w:val="28"/>
        </w:rPr>
      </w:pPr>
      <w:r w:rsidRPr="00C130DA">
        <w:rPr>
          <w:b/>
          <w:sz w:val="28"/>
          <w:szCs w:val="28"/>
        </w:rPr>
        <w:t>Comcast</w:t>
      </w:r>
      <w:r w:rsidR="00FE106B">
        <w:rPr>
          <w:b/>
          <w:sz w:val="28"/>
          <w:szCs w:val="28"/>
        </w:rPr>
        <w:t>, PA</w:t>
      </w:r>
    </w:p>
    <w:p w14:paraId="37472664" w14:textId="77777777" w:rsidR="00F3799C" w:rsidRDefault="005A3BF7">
      <w:pPr>
        <w:ind w:left="100" w:right="-58"/>
        <w:rPr>
          <w:sz w:val="22"/>
          <w:szCs w:val="22"/>
        </w:rPr>
      </w:pPr>
      <w:r>
        <w:rPr>
          <w:b/>
          <w:sz w:val="22"/>
          <w:szCs w:val="22"/>
        </w:rPr>
        <w:t>Senior Data Engineer</w:t>
      </w:r>
    </w:p>
    <w:p w14:paraId="3F989482" w14:textId="77777777" w:rsidR="00F3799C" w:rsidRDefault="005A3BF7">
      <w:pPr>
        <w:spacing w:line="240" w:lineRule="exact"/>
        <w:ind w:left="100"/>
        <w:rPr>
          <w:sz w:val="22"/>
          <w:szCs w:val="22"/>
        </w:rPr>
      </w:pPr>
      <w:r>
        <w:rPr>
          <w:b/>
          <w:position w:val="-1"/>
          <w:sz w:val="22"/>
          <w:szCs w:val="22"/>
          <w:u w:val="thick" w:color="000000"/>
        </w:rPr>
        <w:t>Responsibilities</w:t>
      </w:r>
      <w:r>
        <w:rPr>
          <w:b/>
          <w:position w:val="-1"/>
          <w:sz w:val="22"/>
          <w:szCs w:val="22"/>
        </w:rPr>
        <w:t>:</w:t>
      </w:r>
    </w:p>
    <w:p w14:paraId="5B861252" w14:textId="77777777" w:rsidR="00F3799C" w:rsidRDefault="005A3BF7">
      <w:pPr>
        <w:spacing w:before="32"/>
        <w:rPr>
          <w:sz w:val="22"/>
          <w:szCs w:val="22"/>
        </w:rPr>
        <w:sectPr w:rsidR="00F3799C">
          <w:type w:val="continuous"/>
          <w:pgSz w:w="12240" w:h="15840"/>
          <w:pgMar w:top="1180" w:right="620" w:bottom="280" w:left="620" w:header="720" w:footer="720" w:gutter="0"/>
          <w:cols w:num="2" w:space="720" w:equalWidth="0">
            <w:col w:w="2122" w:space="5901"/>
            <w:col w:w="2977"/>
          </w:cols>
        </w:sectPr>
      </w:pPr>
      <w:r>
        <w:br w:type="column"/>
      </w:r>
      <w:r>
        <w:rPr>
          <w:b/>
          <w:sz w:val="22"/>
          <w:szCs w:val="22"/>
        </w:rPr>
        <w:t>March 2022 - Present</w:t>
      </w:r>
    </w:p>
    <w:p w14:paraId="4179BE7D" w14:textId="77777777" w:rsidR="00F3799C" w:rsidRDefault="00CB0322">
      <w:pPr>
        <w:tabs>
          <w:tab w:val="left" w:pos="820"/>
        </w:tabs>
        <w:spacing w:before="1"/>
        <w:ind w:left="820" w:right="85" w:hanging="360"/>
        <w:rPr>
          <w:sz w:val="22"/>
          <w:szCs w:val="22"/>
        </w:rPr>
      </w:pPr>
      <w:r>
        <w:pict w14:anchorId="0DC81FFB">
          <v:group id="_x0000_s1026" style="position:absolute;left:0;text-align:left;margin-left:30.45pt;margin-top:35.6pt;width:504.25pt;height:319.15pt;z-index:-251658240;mso-position-horizontal-relative:page;mso-position-vertical-relative:page" coordorigin="609,712" coordsize="10085,6383">
            <v:shape id="_x0000_s1061" style="position:absolute;left:624;top:727;width:2948;height:0" coordorigin="624,727" coordsize="2948,0" path="m624,727r2949,e" filled="f" strokecolor="#ccc" strokeweight=".82pt">
              <v:path arrowok="t"/>
            </v:shape>
            <v:shape id="_x0000_s1060" style="position:absolute;left:3587;top:727;width:7092;height:0" coordorigin="3587,727" coordsize="7092,0" path="m3587,727r7092,e" filled="f" strokecolor="#ccc" strokeweight=".82pt">
              <v:path arrowok="t"/>
            </v:shape>
            <v:shape id="_x0000_s1059" style="position:absolute;left:624;top:1251;width:2948;height:0" coordorigin="624,1251" coordsize="2948,0" path="m624,1251r2949,e" filled="f" strokecolor="#ccc" strokeweight=".82pt">
              <v:path arrowok="t"/>
            </v:shape>
            <v:shape id="_x0000_s1058" style="position:absolute;left:3587;top:1251;width:7092;height:0" coordorigin="3587,1251" coordsize="7092,0" path="m3587,1251r7092,e" filled="f" strokecolor="#ccc" strokeweight=".82pt">
              <v:path arrowok="t"/>
            </v:shape>
            <v:shape id="_x0000_s1057" style="position:absolute;left:624;top:1577;width:2948;height:0" coordorigin="624,1577" coordsize="2948,0" path="m624,1577r2949,e" filled="f" strokecolor="#ccc" strokeweight=".82pt">
              <v:path arrowok="t"/>
            </v:shape>
            <v:shape id="_x0000_s1056" style="position:absolute;left:3587;top:1577;width:7092;height:0" coordorigin="3587,1577" coordsize="7092,0" path="m3587,1577r7092,e" filled="f" strokecolor="#ccc" strokeweight=".82pt">
              <v:path arrowok="t"/>
            </v:shape>
            <v:shape id="_x0000_s1055" style="position:absolute;left:624;top:1908;width:2948;height:0" coordorigin="624,1908" coordsize="2948,0" path="m624,1908r2949,e" filled="f" strokecolor="#ccc" strokeweight=".82pt">
              <v:path arrowok="t"/>
            </v:shape>
            <v:shape id="_x0000_s1054" style="position:absolute;left:3587;top:1908;width:7092;height:0" coordorigin="3587,1908" coordsize="7092,0" path="m3587,1908r7092,e" filled="f" strokecolor="#ccc" strokeweight=".82pt">
              <v:path arrowok="t"/>
            </v:shape>
            <v:shape id="_x0000_s1053" style="position:absolute;left:624;top:2432;width:2948;height:0" coordorigin="624,2432" coordsize="2948,0" path="m624,2432r2949,e" filled="f" strokecolor="#ccc" strokeweight=".82pt">
              <v:path arrowok="t"/>
            </v:shape>
            <v:shape id="_x0000_s1052" style="position:absolute;left:3587;top:2432;width:7092;height:0" coordorigin="3587,2432" coordsize="7092,0" path="m3587,2432r7092,e" filled="f" strokecolor="#ccc" strokeweight=".82pt">
              <v:path arrowok="t"/>
            </v:shape>
            <v:shape id="_x0000_s1051" style="position:absolute;left:624;top:2759;width:2948;height:0" coordorigin="624,2759" coordsize="2948,0" path="m624,2759r2949,e" filled="f" strokecolor="#ccc" strokeweight=".82pt">
              <v:path arrowok="t"/>
            </v:shape>
            <v:shape id="_x0000_s1050" style="position:absolute;left:3587;top:2759;width:7092;height:0" coordorigin="3587,2759" coordsize="7092,0" path="m3587,2759r7092,e" filled="f" strokecolor="#ccc" strokeweight=".82pt">
              <v:path arrowok="t"/>
            </v:shape>
            <v:shape id="_x0000_s1049" style="position:absolute;left:624;top:3090;width:2948;height:0" coordorigin="624,3090" coordsize="2948,0" path="m624,3090r2949,e" filled="f" strokecolor="#ccc" strokeweight=".82pt">
              <v:path arrowok="t"/>
            </v:shape>
            <v:shape id="_x0000_s1048" style="position:absolute;left:3587;top:3090;width:7092;height:0" coordorigin="3587,3090" coordsize="7092,0" path="m3587,3090r7092,e" filled="f" strokecolor="#ccc" strokeweight=".82pt">
              <v:path arrowok="t"/>
            </v:shape>
            <v:shape id="_x0000_s1047" style="position:absolute;left:624;top:3613;width:2948;height:0" coordorigin="624,3613" coordsize="2948,0" path="m624,3613r2949,e" filled="f" strokecolor="#ccc" strokeweight=".82pt">
              <v:path arrowok="t"/>
            </v:shape>
            <v:shape id="_x0000_s1046" style="position:absolute;left:3587;top:3613;width:7092;height:0" coordorigin="3587,3613" coordsize="7092,0" path="m3587,3613r7092,e" filled="f" strokecolor="#ccc" strokeweight=".82pt">
              <v:path arrowok="t"/>
            </v:shape>
            <v:shape id="_x0000_s1045" style="position:absolute;left:624;top:4386;width:2948;height:0" coordorigin="624,4386" coordsize="2948,0" path="m624,4386r2949,e" filled="f" strokecolor="#ccc" strokeweight=".82pt">
              <v:path arrowok="t"/>
            </v:shape>
            <v:shape id="_x0000_s1044" style="position:absolute;left:3587;top:4386;width:7092;height:0" coordorigin="3587,4386" coordsize="7092,0" path="m3587,4386r7092,e" filled="f" strokecolor="#ccc" strokeweight=".82pt">
              <v:path arrowok="t"/>
            </v:shape>
            <v:shape id="_x0000_s1043" style="position:absolute;left:624;top:4717;width:2948;height:0" coordorigin="624,4717" coordsize="2948,0" path="m624,4717r2949,e" filled="f" strokecolor="#ccc" strokeweight=".82pt">
              <v:path arrowok="t"/>
            </v:shape>
            <v:shape id="_x0000_s1042" style="position:absolute;left:3587;top:4717;width:7092;height:0" coordorigin="3587,4717" coordsize="7092,0" path="m3587,4717r7092,e" filled="f" strokecolor="#ccc" strokeweight=".82pt">
              <v:path arrowok="t"/>
            </v:shape>
            <v:shape id="_x0000_s1041" style="position:absolute;left:624;top:5044;width:2948;height:0" coordorigin="624,5044" coordsize="2948,0" path="m624,5044r2949,e" filled="f" strokecolor="#ccc" strokeweight=".82pt">
              <v:path arrowok="t"/>
            </v:shape>
            <v:shape id="_x0000_s1040" style="position:absolute;left:3587;top:5044;width:7092;height:0" coordorigin="3587,5044" coordsize="7092,0" path="m3587,5044r7092,e" filled="f" strokecolor="#ccc" strokeweight=".82pt">
              <v:path arrowok="t"/>
            </v:shape>
            <v:shape id="_x0000_s1039" style="position:absolute;left:624;top:5375;width:2948;height:0" coordorigin="624,5375" coordsize="2948,0" path="m624,5375r2949,e" filled="f" strokecolor="#ccc" strokeweight=".82pt">
              <v:path arrowok="t"/>
            </v:shape>
            <v:shape id="_x0000_s1038" style="position:absolute;left:3587;top:5375;width:7092;height:0" coordorigin="3587,5375" coordsize="7092,0" path="m3587,5375r7092,e" filled="f" strokecolor="#ccc" strokeweight=".82pt">
              <v:path arrowok="t"/>
            </v:shape>
            <v:shape id="_x0000_s1037" style="position:absolute;left:624;top:5706;width:2948;height:0" coordorigin="624,5706" coordsize="2948,0" path="m624,5706r2949,e" filled="f" strokecolor="#ccc" strokeweight=".82pt">
              <v:path arrowok="t"/>
            </v:shape>
            <v:shape id="_x0000_s1036" style="position:absolute;left:3587;top:5706;width:7092;height:0" coordorigin="3587,5706" coordsize="7092,0" path="m3587,5706r7092,e" filled="f" strokecolor="#ccc" strokeweight=".82pt">
              <v:path arrowok="t"/>
            </v:shape>
            <v:shape id="_x0000_s1035" style="position:absolute;left:624;top:6225;width:2948;height:0" coordorigin="624,6225" coordsize="2948,0" path="m624,6225r2949,e" filled="f" strokecolor="#ccc" strokeweight=".82pt">
              <v:path arrowok="t"/>
            </v:shape>
            <v:shape id="_x0000_s1034" style="position:absolute;left:3587;top:6225;width:7092;height:0" coordorigin="3587,6225" coordsize="7092,0" path="m3587,6225r7092,e" filled="f" strokecolor="#ccc" strokeweight=".82pt">
              <v:path arrowok="t"/>
            </v:shape>
            <v:shape id="_x0000_s1033" style="position:absolute;left:624;top:6556;width:2948;height:0" coordorigin="624,6556" coordsize="2948,0" path="m624,6556r2949,e" filled="f" strokecolor="#ccc" strokeweight=".82pt">
              <v:path arrowok="t"/>
            </v:shape>
            <v:shape id="_x0000_s1032" style="position:absolute;left:3587;top:6556;width:7092;height:0" coordorigin="3587,6556" coordsize="7092,0" path="m3587,6556r7092,e" filled="f" strokecolor="#ccc" strokeweight=".82pt">
              <v:path arrowok="t"/>
            </v:shape>
            <v:shape id="_x0000_s1031" style="position:absolute;left:617;top:720;width:0;height:6367" coordorigin="617,720" coordsize="0,6367" path="m617,720r,6367e" filled="f" strokecolor="#ccc" strokeweight=".82pt">
              <v:path arrowok="t"/>
            </v:shape>
            <v:shape id="_x0000_s1030" style="position:absolute;left:624;top:7080;width:2948;height:0" coordorigin="624,7080" coordsize="2948,0" path="m624,7080r2949,e" filled="f" strokecolor="#ccc" strokeweight=".82pt">
              <v:path arrowok="t"/>
            </v:shape>
            <v:shape id="_x0000_s1029" style="position:absolute;left:3580;top:720;width:0;height:6367" coordorigin="3580,720" coordsize="0,6367" path="m3580,720r,6367e" filled="f" strokecolor="#ccc" strokeweight=".82pt">
              <v:path arrowok="t"/>
            </v:shape>
            <v:shape id="_x0000_s1028" style="position:absolute;left:3587;top:7080;width:7092;height:0" coordorigin="3587,7080" coordsize="7092,0" path="m3587,7080r7092,e" filled="f" strokecolor="#ccc" strokeweight=".82pt">
              <v:path arrowok="t"/>
            </v:shape>
            <v:shape id="_x0000_s1027" style="position:absolute;left:10686;top:720;width:0;height:6367" coordorigin="10686,720" coordsize="0,6367" path="m10686,720r,6367e" filled="f" strokecolor="#ccc" strokeweight=".82pt">
              <v:path arrowok="t"/>
            </v:shape>
            <w10:wrap anchorx="page" anchory="page"/>
          </v:group>
        </w:pict>
      </w:r>
      <w:r w:rsidR="005A3BF7">
        <w:rPr>
          <w:sz w:val="22"/>
          <w:szCs w:val="22"/>
        </w:rPr>
        <w:t>●</w:t>
      </w:r>
      <w:r w:rsidR="005A3BF7">
        <w:rPr>
          <w:sz w:val="22"/>
          <w:szCs w:val="22"/>
        </w:rPr>
        <w:tab/>
        <w:t>Collaborated with business/user groups to gather requirements, playing a key role in the creation and development of pipelines.</w:t>
      </w:r>
    </w:p>
    <w:p w14:paraId="768D8E0F" w14:textId="77777777" w:rsidR="00F3799C" w:rsidRDefault="005A3BF7">
      <w:pPr>
        <w:spacing w:line="240" w:lineRule="exact"/>
        <w:ind w:left="460"/>
        <w:rPr>
          <w:sz w:val="22"/>
          <w:szCs w:val="22"/>
        </w:rPr>
      </w:pPr>
      <w:r>
        <w:rPr>
          <w:sz w:val="22"/>
          <w:szCs w:val="22"/>
        </w:rPr>
        <w:t>●    Utilized Airflow for building batch data pipelines and Kafka for developing streaming data pipelines.</w:t>
      </w:r>
    </w:p>
    <w:p w14:paraId="2F8FCEAF" w14:textId="77777777" w:rsidR="00F3799C" w:rsidRDefault="005A3BF7">
      <w:pPr>
        <w:tabs>
          <w:tab w:val="left" w:pos="820"/>
        </w:tabs>
        <w:spacing w:before="1"/>
        <w:ind w:left="820" w:right="166" w:hanging="360"/>
        <w:rPr>
          <w:sz w:val="22"/>
          <w:szCs w:val="22"/>
        </w:rPr>
      </w:pPr>
      <w:r>
        <w:rPr>
          <w:sz w:val="22"/>
          <w:szCs w:val="22"/>
        </w:rPr>
        <w:t>●</w:t>
      </w:r>
      <w:r>
        <w:rPr>
          <w:sz w:val="22"/>
          <w:szCs w:val="22"/>
        </w:rPr>
        <w:tab/>
        <w:t>Developed Spark Streaming scripts for real-time processing, consuming topics from Kafka distributed messaging sources.</w:t>
      </w:r>
    </w:p>
    <w:p w14:paraId="3AF8E585" w14:textId="77777777" w:rsidR="00F3799C" w:rsidRDefault="005A3BF7">
      <w:pPr>
        <w:tabs>
          <w:tab w:val="left" w:pos="820"/>
        </w:tabs>
        <w:spacing w:before="5" w:line="240" w:lineRule="exact"/>
        <w:ind w:left="820" w:right="701" w:hanging="360"/>
        <w:rPr>
          <w:sz w:val="22"/>
          <w:szCs w:val="22"/>
        </w:rPr>
      </w:pPr>
      <w:r>
        <w:rPr>
          <w:sz w:val="22"/>
          <w:szCs w:val="22"/>
        </w:rPr>
        <w:t>●</w:t>
      </w:r>
      <w:r>
        <w:rPr>
          <w:sz w:val="22"/>
          <w:szCs w:val="22"/>
        </w:rPr>
        <w:tab/>
        <w:t>Created and managed Azure Data Factory, implementing policies and utilizing Blob storage for storage and backup on Azure.</w:t>
      </w:r>
    </w:p>
    <w:p w14:paraId="7989DFE7" w14:textId="2EE2D23D" w:rsidR="00F3799C" w:rsidRDefault="005A3BF7">
      <w:pPr>
        <w:tabs>
          <w:tab w:val="left" w:pos="820"/>
        </w:tabs>
        <w:spacing w:before="1" w:line="240" w:lineRule="exact"/>
        <w:ind w:left="820" w:right="946" w:hanging="360"/>
        <w:rPr>
          <w:sz w:val="22"/>
          <w:szCs w:val="22"/>
        </w:rPr>
      </w:pPr>
      <w:r>
        <w:rPr>
          <w:sz w:val="22"/>
          <w:szCs w:val="22"/>
        </w:rPr>
        <w:t>●</w:t>
      </w:r>
      <w:r>
        <w:rPr>
          <w:sz w:val="22"/>
          <w:szCs w:val="22"/>
        </w:rPr>
        <w:tab/>
        <w:t>Ingested data from web services into Azure cloud, loading it to Azure SQL DB,</w:t>
      </w:r>
      <w:r w:rsidR="00D65598">
        <w:rPr>
          <w:sz w:val="22"/>
          <w:szCs w:val="22"/>
        </w:rPr>
        <w:t>DB2,</w:t>
      </w:r>
      <w:r>
        <w:rPr>
          <w:sz w:val="22"/>
          <w:szCs w:val="22"/>
        </w:rPr>
        <w:t xml:space="preserve"> </w:t>
      </w:r>
      <w:r w:rsidR="00CB0322">
        <w:t>Snowflake</w:t>
      </w:r>
      <w:r w:rsidR="00CB0322">
        <w:rPr>
          <w:sz w:val="22"/>
          <w:szCs w:val="22"/>
        </w:rPr>
        <w:t xml:space="preserve"> </w:t>
      </w:r>
      <w:r>
        <w:rPr>
          <w:sz w:val="22"/>
          <w:szCs w:val="22"/>
        </w:rPr>
        <w:t>and developed front-end interfaces using various technologies.</w:t>
      </w:r>
    </w:p>
    <w:p w14:paraId="395F90C9" w14:textId="77777777" w:rsidR="00F3799C" w:rsidRDefault="005A3BF7">
      <w:pPr>
        <w:spacing w:line="240" w:lineRule="exact"/>
        <w:ind w:left="460"/>
        <w:rPr>
          <w:sz w:val="22"/>
          <w:szCs w:val="22"/>
        </w:rPr>
      </w:pPr>
      <w:r>
        <w:rPr>
          <w:sz w:val="22"/>
          <w:szCs w:val="22"/>
        </w:rPr>
        <w:t xml:space="preserve">●    Employed </w:t>
      </w:r>
      <w:proofErr w:type="spellStart"/>
      <w:r>
        <w:rPr>
          <w:sz w:val="22"/>
          <w:szCs w:val="22"/>
        </w:rPr>
        <w:t>PySpark</w:t>
      </w:r>
      <w:proofErr w:type="spellEnd"/>
      <w:r>
        <w:rPr>
          <w:sz w:val="22"/>
          <w:szCs w:val="22"/>
        </w:rPr>
        <w:t xml:space="preserve"> to load high-volume files into </w:t>
      </w:r>
      <w:proofErr w:type="spellStart"/>
      <w:r>
        <w:rPr>
          <w:sz w:val="22"/>
          <w:szCs w:val="22"/>
        </w:rPr>
        <w:t>PySpark</w:t>
      </w:r>
      <w:proofErr w:type="spellEnd"/>
      <w:r>
        <w:rPr>
          <w:sz w:val="22"/>
          <w:szCs w:val="22"/>
        </w:rPr>
        <w:t xml:space="preserve"> </w:t>
      </w:r>
      <w:proofErr w:type="spellStart"/>
      <w:r>
        <w:rPr>
          <w:sz w:val="22"/>
          <w:szCs w:val="22"/>
        </w:rPr>
        <w:t>DataFrames</w:t>
      </w:r>
      <w:proofErr w:type="spellEnd"/>
      <w:r>
        <w:rPr>
          <w:sz w:val="22"/>
          <w:szCs w:val="22"/>
        </w:rPr>
        <w:t>, processing and reloading them into Azure</w:t>
      </w:r>
    </w:p>
    <w:p w14:paraId="650BA4EB" w14:textId="6F1BEA47" w:rsidR="00F3799C" w:rsidRDefault="005A3BF7" w:rsidP="00C312CE">
      <w:pPr>
        <w:spacing w:before="1"/>
        <w:ind w:left="820"/>
        <w:rPr>
          <w:sz w:val="22"/>
          <w:szCs w:val="22"/>
        </w:rPr>
      </w:pPr>
      <w:r>
        <w:rPr>
          <w:sz w:val="22"/>
          <w:szCs w:val="22"/>
        </w:rPr>
        <w:t xml:space="preserve">SQL </w:t>
      </w:r>
      <w:proofErr w:type="gramStart"/>
      <w:r>
        <w:rPr>
          <w:sz w:val="22"/>
          <w:szCs w:val="22"/>
        </w:rPr>
        <w:t xml:space="preserve">DB </w:t>
      </w:r>
      <w:r w:rsidR="00CB0322">
        <w:rPr>
          <w:sz w:val="22"/>
          <w:szCs w:val="22"/>
        </w:rPr>
        <w:t>,DB2</w:t>
      </w:r>
      <w:proofErr w:type="gramEnd"/>
      <w:r w:rsidR="00CB0322">
        <w:rPr>
          <w:sz w:val="22"/>
          <w:szCs w:val="22"/>
        </w:rPr>
        <w:t xml:space="preserve"> ,</w:t>
      </w:r>
      <w:r w:rsidR="00CB0322" w:rsidRPr="00CB0322">
        <w:t xml:space="preserve"> </w:t>
      </w:r>
      <w:r w:rsidR="00CB0322">
        <w:t>Snowflake</w:t>
      </w:r>
      <w:r w:rsidR="00CB0322">
        <w:rPr>
          <w:sz w:val="22"/>
          <w:szCs w:val="22"/>
        </w:rPr>
        <w:t xml:space="preserve"> </w:t>
      </w:r>
      <w:r>
        <w:rPr>
          <w:sz w:val="22"/>
          <w:szCs w:val="22"/>
        </w:rPr>
        <w:t>tables.</w:t>
      </w:r>
      <w:r w:rsidR="00C312CE" w:rsidRPr="00C312CE">
        <w:t xml:space="preserve"> </w:t>
      </w:r>
      <w:r w:rsidR="00C312CE">
        <w:t xml:space="preserve">Involved extensively in code and design of various Guide wire components like PCF’s, plug - ins, Workflows, Batch jobs, product model and different components of Guide wire Suite </w:t>
      </w:r>
      <w:r>
        <w:rPr>
          <w:sz w:val="22"/>
          <w:szCs w:val="22"/>
        </w:rPr>
        <w:t>●</w:t>
      </w:r>
      <w:r>
        <w:rPr>
          <w:sz w:val="22"/>
          <w:szCs w:val="22"/>
        </w:rPr>
        <w:tab/>
        <w:t>Implemented and maintained Iceberg-based data storage solutions, ensuring efficient and scalable storage of structured data for analytics purposes.</w:t>
      </w:r>
    </w:p>
    <w:p w14:paraId="0AC2B6E6" w14:textId="77777777" w:rsidR="00F3799C" w:rsidRDefault="005A3BF7">
      <w:pPr>
        <w:spacing w:line="240" w:lineRule="exact"/>
        <w:ind w:left="460"/>
        <w:rPr>
          <w:sz w:val="22"/>
          <w:szCs w:val="22"/>
        </w:rPr>
      </w:pPr>
      <w:r>
        <w:rPr>
          <w:sz w:val="22"/>
          <w:szCs w:val="22"/>
        </w:rPr>
        <w:t>●    Developed and optimized ETL processes leveraging Iceberg, facilitating the seamless extraction, transformation,</w:t>
      </w:r>
    </w:p>
    <w:p w14:paraId="6AEF3BC4" w14:textId="77777777" w:rsidR="00F3799C" w:rsidRDefault="005A3BF7">
      <w:pPr>
        <w:spacing w:before="40"/>
        <w:ind w:left="820"/>
        <w:rPr>
          <w:sz w:val="22"/>
          <w:szCs w:val="22"/>
        </w:rPr>
      </w:pPr>
      <w:proofErr w:type="gramStart"/>
      <w:r>
        <w:rPr>
          <w:sz w:val="22"/>
          <w:szCs w:val="22"/>
        </w:rPr>
        <w:t>and</w:t>
      </w:r>
      <w:proofErr w:type="gramEnd"/>
      <w:r>
        <w:rPr>
          <w:sz w:val="22"/>
          <w:szCs w:val="22"/>
        </w:rPr>
        <w:t xml:space="preserve"> loading of data from various sources into a structured format.</w:t>
      </w:r>
    </w:p>
    <w:p w14:paraId="76D4C077" w14:textId="62E4822D" w:rsidR="00F3799C" w:rsidRDefault="005A3BF7">
      <w:pPr>
        <w:spacing w:before="35"/>
        <w:ind w:left="460"/>
        <w:rPr>
          <w:sz w:val="22"/>
          <w:szCs w:val="22"/>
        </w:rPr>
      </w:pPr>
      <w:r>
        <w:rPr>
          <w:sz w:val="22"/>
          <w:szCs w:val="22"/>
        </w:rPr>
        <w:t xml:space="preserve">●    Designed and developed pipelines using </w:t>
      </w:r>
      <w:proofErr w:type="spellStart"/>
      <w:r>
        <w:rPr>
          <w:sz w:val="22"/>
          <w:szCs w:val="22"/>
        </w:rPr>
        <w:t>Databricks</w:t>
      </w:r>
      <w:proofErr w:type="spellEnd"/>
      <w:r>
        <w:rPr>
          <w:sz w:val="22"/>
          <w:szCs w:val="22"/>
        </w:rPr>
        <w:t xml:space="preserve">, </w:t>
      </w:r>
      <w:r w:rsidR="00CB0322">
        <w:t>Snowflake</w:t>
      </w:r>
      <w:r w:rsidR="00CB0322">
        <w:rPr>
          <w:sz w:val="22"/>
          <w:szCs w:val="22"/>
        </w:rPr>
        <w:t xml:space="preserve"> </w:t>
      </w:r>
      <w:r>
        <w:rPr>
          <w:sz w:val="22"/>
          <w:szCs w:val="22"/>
        </w:rPr>
        <w:t>automating ETL processes and workload maintenance.</w:t>
      </w:r>
    </w:p>
    <w:p w14:paraId="5AE89595" w14:textId="523F8811" w:rsidR="00F3799C" w:rsidRDefault="005A3BF7">
      <w:pPr>
        <w:spacing w:before="1"/>
        <w:ind w:left="460"/>
        <w:rPr>
          <w:sz w:val="22"/>
          <w:szCs w:val="22"/>
        </w:rPr>
      </w:pPr>
      <w:r>
        <w:rPr>
          <w:sz w:val="22"/>
          <w:szCs w:val="22"/>
        </w:rPr>
        <w:lastRenderedPageBreak/>
        <w:t>●    Created ETL packages using SSIS to extract data from various sources and maintain data in SQL Server.</w:t>
      </w:r>
      <w:r w:rsidR="00D65598" w:rsidRPr="00D65598">
        <w:t xml:space="preserve"> </w:t>
      </w:r>
      <w:r w:rsidR="00D65598">
        <w:t xml:space="preserve">Good knowledge of Relational Databases like SQL Server, </w:t>
      </w:r>
      <w:r w:rsidR="00CB0322">
        <w:t>Snowflake</w:t>
      </w:r>
      <w:r w:rsidR="00CB0322">
        <w:t xml:space="preserve">, </w:t>
      </w:r>
      <w:r w:rsidR="00D65598">
        <w:t>Oracle, DB2.</w:t>
      </w:r>
    </w:p>
    <w:p w14:paraId="722587AD" w14:textId="08C31914" w:rsidR="00F3799C" w:rsidRDefault="005A3BF7" w:rsidP="00CB0322">
      <w:pPr>
        <w:spacing w:before="1"/>
        <w:ind w:left="460"/>
        <w:rPr>
          <w:sz w:val="22"/>
          <w:szCs w:val="22"/>
        </w:rPr>
      </w:pPr>
      <w:r>
        <w:rPr>
          <w:sz w:val="22"/>
          <w:szCs w:val="22"/>
        </w:rPr>
        <w:t xml:space="preserve">●    Utilized Azure </w:t>
      </w:r>
      <w:proofErr w:type="spellStart"/>
      <w:r>
        <w:rPr>
          <w:sz w:val="22"/>
          <w:szCs w:val="22"/>
        </w:rPr>
        <w:t>Databricks</w:t>
      </w:r>
      <w:proofErr w:type="spellEnd"/>
      <w:r>
        <w:rPr>
          <w:sz w:val="22"/>
          <w:szCs w:val="22"/>
        </w:rPr>
        <w:t xml:space="preserve"> for ETL operations, connecting to relational databases using Kafka, </w:t>
      </w:r>
      <w:r w:rsidR="00CB0322">
        <w:t>Snowflake</w:t>
      </w:r>
      <w:r w:rsidR="00CB0322">
        <w:rPr>
          <w:sz w:val="22"/>
          <w:szCs w:val="22"/>
        </w:rPr>
        <w:t xml:space="preserve"> </w:t>
      </w:r>
      <w:r>
        <w:rPr>
          <w:sz w:val="22"/>
          <w:szCs w:val="22"/>
        </w:rPr>
        <w:t>and employed</w:t>
      </w:r>
      <w:r w:rsidR="00CB0322">
        <w:rPr>
          <w:sz w:val="22"/>
          <w:szCs w:val="22"/>
        </w:rPr>
        <w:t xml:space="preserve"> </w:t>
      </w:r>
      <w:proofErr w:type="spellStart"/>
      <w:r>
        <w:rPr>
          <w:sz w:val="22"/>
          <w:szCs w:val="22"/>
        </w:rPr>
        <w:t>Informatica</w:t>
      </w:r>
      <w:proofErr w:type="spellEnd"/>
      <w:r>
        <w:rPr>
          <w:sz w:val="22"/>
          <w:szCs w:val="22"/>
        </w:rPr>
        <w:t xml:space="preserve"> for session and workflow management.</w:t>
      </w:r>
    </w:p>
    <w:p w14:paraId="2E6698EF" w14:textId="691CEAF6" w:rsidR="00D65598" w:rsidRDefault="005A3BF7" w:rsidP="00D65598">
      <w:pPr>
        <w:tabs>
          <w:tab w:val="left" w:pos="820"/>
        </w:tabs>
        <w:spacing w:before="2" w:line="277" w:lineRule="auto"/>
        <w:ind w:left="820" w:right="876" w:hanging="360"/>
        <w:rPr>
          <w:sz w:val="22"/>
          <w:szCs w:val="22"/>
        </w:rPr>
      </w:pPr>
      <w:r>
        <w:rPr>
          <w:sz w:val="22"/>
          <w:szCs w:val="22"/>
        </w:rPr>
        <w:t>●</w:t>
      </w:r>
      <w:r>
        <w:rPr>
          <w:sz w:val="22"/>
          <w:szCs w:val="22"/>
        </w:rPr>
        <w:tab/>
        <w:t>Implemented Infrastructure as Code (</w:t>
      </w:r>
      <w:proofErr w:type="spellStart"/>
      <w:r>
        <w:rPr>
          <w:sz w:val="22"/>
          <w:szCs w:val="22"/>
        </w:rPr>
        <w:t>IaaC</w:t>
      </w:r>
      <w:proofErr w:type="spellEnd"/>
      <w:r>
        <w:rPr>
          <w:sz w:val="22"/>
          <w:szCs w:val="22"/>
        </w:rPr>
        <w:t xml:space="preserve">) using Terraform with </w:t>
      </w:r>
      <w:proofErr w:type="spellStart"/>
      <w:r>
        <w:rPr>
          <w:sz w:val="22"/>
          <w:szCs w:val="22"/>
        </w:rPr>
        <w:t>Terragrunt</w:t>
      </w:r>
      <w:proofErr w:type="spellEnd"/>
      <w:r>
        <w:rPr>
          <w:sz w:val="22"/>
          <w:szCs w:val="22"/>
        </w:rPr>
        <w:t xml:space="preserve"> for consistent and automa</w:t>
      </w:r>
      <w:r w:rsidR="00D65598">
        <w:rPr>
          <w:sz w:val="22"/>
          <w:szCs w:val="22"/>
        </w:rPr>
        <w:t xml:space="preserve">ted infrastructure </w:t>
      </w:r>
      <w:proofErr w:type="spellStart"/>
      <w:r w:rsidR="00D65598">
        <w:rPr>
          <w:sz w:val="22"/>
          <w:szCs w:val="22"/>
        </w:rPr>
        <w:t>provisioning.</w:t>
      </w:r>
      <w:r w:rsidR="00D65598">
        <w:t>Implementing</w:t>
      </w:r>
      <w:proofErr w:type="spellEnd"/>
      <w:r w:rsidR="00D65598">
        <w:t xml:space="preserve"> One time Data Migration of Multistate level data from SQL server to Snowflake by using Python and </w:t>
      </w:r>
      <w:proofErr w:type="spellStart"/>
      <w:r w:rsidR="00D65598">
        <w:t>SnowSQL</w:t>
      </w:r>
      <w:proofErr w:type="spellEnd"/>
      <w:r w:rsidR="00D65598">
        <w:t>.</w:t>
      </w:r>
    </w:p>
    <w:p w14:paraId="4A43F656" w14:textId="77777777" w:rsidR="00F3799C" w:rsidRDefault="005A3BF7">
      <w:pPr>
        <w:spacing w:before="1"/>
        <w:ind w:left="460"/>
        <w:rPr>
          <w:sz w:val="22"/>
          <w:szCs w:val="22"/>
        </w:rPr>
      </w:pPr>
      <w:r>
        <w:rPr>
          <w:sz w:val="22"/>
          <w:szCs w:val="22"/>
        </w:rPr>
        <w:t xml:space="preserve">●    Facilitated code collaboration by configuring and optimizing workflows within </w:t>
      </w:r>
      <w:proofErr w:type="spellStart"/>
      <w:r>
        <w:rPr>
          <w:sz w:val="22"/>
          <w:szCs w:val="22"/>
        </w:rPr>
        <w:t>Bitbucket</w:t>
      </w:r>
      <w:proofErr w:type="spellEnd"/>
      <w:r>
        <w:rPr>
          <w:sz w:val="22"/>
          <w:szCs w:val="22"/>
        </w:rPr>
        <w:t>, enabling seamless</w:t>
      </w:r>
    </w:p>
    <w:p w14:paraId="156EBF5A" w14:textId="269D5255" w:rsidR="00D65598" w:rsidRDefault="00D65598">
      <w:pPr>
        <w:spacing w:before="1"/>
        <w:ind w:left="460"/>
        <w:rPr>
          <w:sz w:val="22"/>
          <w:szCs w:val="22"/>
        </w:rPr>
        <w:sectPr w:rsidR="00D65598">
          <w:type w:val="continuous"/>
          <w:pgSz w:w="12240" w:h="15840"/>
          <w:pgMar w:top="1180" w:right="620" w:bottom="280" w:left="620" w:header="720" w:footer="720" w:gutter="0"/>
          <w:cols w:space="720"/>
        </w:sectPr>
      </w:pPr>
      <w:r>
        <w:t xml:space="preserve">      </w:t>
      </w:r>
      <w:r>
        <w:t xml:space="preserve">Performed day-to-day integration with the Database Administrators (DBA) DB2, SQL Server, Oracle </w:t>
      </w:r>
      <w:r w:rsidR="00CB0322">
        <w:t>DB2</w:t>
      </w:r>
      <w:proofErr w:type="gramStart"/>
      <w:r w:rsidR="00CB0322">
        <w:t>,and</w:t>
      </w:r>
      <w:proofErr w:type="gramEnd"/>
      <w:r w:rsidR="00CB0322">
        <w:t xml:space="preserve"> AWS Cloud teams </w:t>
      </w:r>
      <w:proofErr w:type="spellStart"/>
      <w:r w:rsidR="00CB0322">
        <w:t>to</w:t>
      </w:r>
      <w:r>
        <w:t>ensure</w:t>
      </w:r>
      <w:proofErr w:type="spellEnd"/>
      <w:r>
        <w:t xml:space="preserve"> the insertion of database tables, columns and its metadata have been successfully implemented out to the DEV, QUAL and </w:t>
      </w:r>
      <w:r>
        <w:t xml:space="preserve">   </w:t>
      </w:r>
      <w:r>
        <w:t>PROD region environments in AWS Cloud and Snowflake</w:t>
      </w:r>
    </w:p>
    <w:p w14:paraId="2C4E0DD2" w14:textId="77777777" w:rsidR="00F3799C" w:rsidRDefault="005A3BF7">
      <w:pPr>
        <w:spacing w:before="76"/>
        <w:ind w:left="460"/>
        <w:rPr>
          <w:sz w:val="22"/>
          <w:szCs w:val="22"/>
        </w:rPr>
      </w:pPr>
      <w:proofErr w:type="gramStart"/>
      <w:r>
        <w:rPr>
          <w:sz w:val="22"/>
          <w:szCs w:val="22"/>
        </w:rPr>
        <w:lastRenderedPageBreak/>
        <w:t>integration</w:t>
      </w:r>
      <w:proofErr w:type="gramEnd"/>
      <w:r>
        <w:rPr>
          <w:sz w:val="22"/>
          <w:szCs w:val="22"/>
        </w:rPr>
        <w:t xml:space="preserve"> with CI/CD pipelines.</w:t>
      </w:r>
    </w:p>
    <w:p w14:paraId="4974FD31" w14:textId="77777777" w:rsidR="00F3799C" w:rsidRDefault="005A3BF7">
      <w:pPr>
        <w:tabs>
          <w:tab w:val="left" w:pos="460"/>
        </w:tabs>
        <w:spacing w:before="40" w:line="273" w:lineRule="auto"/>
        <w:ind w:left="460" w:right="759" w:hanging="360"/>
        <w:rPr>
          <w:sz w:val="22"/>
          <w:szCs w:val="22"/>
        </w:rPr>
      </w:pPr>
      <w:r>
        <w:rPr>
          <w:sz w:val="22"/>
          <w:szCs w:val="22"/>
        </w:rPr>
        <w:t>●</w:t>
      </w:r>
      <w:r>
        <w:rPr>
          <w:sz w:val="22"/>
          <w:szCs w:val="22"/>
        </w:rPr>
        <w:tab/>
        <w:t xml:space="preserve">Led migration processes and upgrades for </w:t>
      </w:r>
      <w:proofErr w:type="spellStart"/>
      <w:r>
        <w:rPr>
          <w:sz w:val="22"/>
          <w:szCs w:val="22"/>
        </w:rPr>
        <w:t>Bitbucket</w:t>
      </w:r>
      <w:proofErr w:type="spellEnd"/>
      <w:r>
        <w:rPr>
          <w:sz w:val="22"/>
          <w:szCs w:val="22"/>
        </w:rPr>
        <w:t xml:space="preserve"> instances, ensuring a smooth transition and improved performance.</w:t>
      </w:r>
    </w:p>
    <w:p w14:paraId="28221AB7" w14:textId="77777777" w:rsidR="00F3799C" w:rsidRDefault="005A3BF7">
      <w:pPr>
        <w:spacing w:before="6"/>
        <w:ind w:left="100"/>
        <w:rPr>
          <w:sz w:val="22"/>
          <w:szCs w:val="22"/>
        </w:rPr>
      </w:pPr>
      <w:r>
        <w:rPr>
          <w:sz w:val="22"/>
          <w:szCs w:val="22"/>
        </w:rPr>
        <w:t>●    Automated data ingestion into the Lakehouse, leveraging Apache Spark and storing data in Delta Lake.</w:t>
      </w:r>
    </w:p>
    <w:p w14:paraId="3F67B71F" w14:textId="77777777" w:rsidR="00F3799C" w:rsidRDefault="005A3BF7">
      <w:pPr>
        <w:spacing w:line="240" w:lineRule="exact"/>
        <w:ind w:left="100"/>
        <w:rPr>
          <w:sz w:val="22"/>
          <w:szCs w:val="22"/>
        </w:rPr>
      </w:pPr>
      <w:r>
        <w:rPr>
          <w:sz w:val="22"/>
          <w:szCs w:val="22"/>
        </w:rPr>
        <w:t>●    Ensured data quality and integrity using Azure SQL Database and automated ETL deployment.</w:t>
      </w:r>
    </w:p>
    <w:p w14:paraId="08E8F589" w14:textId="3D98E1DF" w:rsidR="00F3799C" w:rsidRDefault="005A3BF7">
      <w:pPr>
        <w:spacing w:before="1"/>
        <w:ind w:left="100"/>
        <w:rPr>
          <w:sz w:val="22"/>
          <w:szCs w:val="22"/>
        </w:rPr>
      </w:pPr>
      <w:r>
        <w:rPr>
          <w:sz w:val="22"/>
          <w:szCs w:val="22"/>
        </w:rPr>
        <w:t>●    Utilized Data bricks, Scala</w:t>
      </w:r>
      <w:proofErr w:type="gramStart"/>
      <w:r>
        <w:rPr>
          <w:sz w:val="22"/>
          <w:szCs w:val="22"/>
        </w:rPr>
        <w:t>,</w:t>
      </w:r>
      <w:r w:rsidR="00D65598">
        <w:rPr>
          <w:sz w:val="22"/>
          <w:szCs w:val="22"/>
        </w:rPr>
        <w:t>DB2</w:t>
      </w:r>
      <w:proofErr w:type="gramEnd"/>
      <w:r>
        <w:rPr>
          <w:sz w:val="22"/>
          <w:szCs w:val="22"/>
        </w:rPr>
        <w:t xml:space="preserve"> and Spark for data workflows, capturing data from Delta tables in Delta Lakes.</w:t>
      </w:r>
    </w:p>
    <w:p w14:paraId="6C203101" w14:textId="77777777" w:rsidR="00F3799C" w:rsidRDefault="005A3BF7">
      <w:pPr>
        <w:tabs>
          <w:tab w:val="left" w:pos="460"/>
        </w:tabs>
        <w:spacing w:before="7" w:line="240" w:lineRule="exact"/>
        <w:ind w:left="460" w:right="90" w:hanging="360"/>
        <w:rPr>
          <w:sz w:val="22"/>
          <w:szCs w:val="22"/>
        </w:rPr>
      </w:pPr>
      <w:r>
        <w:rPr>
          <w:sz w:val="22"/>
          <w:szCs w:val="22"/>
        </w:rPr>
        <w:t>●</w:t>
      </w:r>
      <w:r>
        <w:rPr>
          <w:sz w:val="22"/>
          <w:szCs w:val="22"/>
        </w:rPr>
        <w:tab/>
        <w:t>Performed streaming of pipelines using Azure Event Hubs and Stream Analytics to analyze data from data-driven workflows.</w:t>
      </w:r>
    </w:p>
    <w:p w14:paraId="2A04E1F6" w14:textId="77777777" w:rsidR="00F3799C" w:rsidRDefault="005A3BF7">
      <w:pPr>
        <w:spacing w:line="240" w:lineRule="exact"/>
        <w:ind w:left="100"/>
        <w:rPr>
          <w:sz w:val="22"/>
          <w:szCs w:val="22"/>
        </w:rPr>
      </w:pPr>
      <w:r>
        <w:rPr>
          <w:sz w:val="22"/>
          <w:szCs w:val="22"/>
        </w:rPr>
        <w:t>●    Oversaw and manage G Suite email services, including Gmail, ensuring reliable and secure email communication</w:t>
      </w:r>
    </w:p>
    <w:p w14:paraId="185D51BE" w14:textId="77777777" w:rsidR="00F3799C" w:rsidRDefault="005A3BF7">
      <w:pPr>
        <w:spacing w:before="40"/>
        <w:ind w:left="460"/>
        <w:rPr>
          <w:sz w:val="22"/>
          <w:szCs w:val="22"/>
        </w:rPr>
      </w:pPr>
      <w:proofErr w:type="gramStart"/>
      <w:r>
        <w:rPr>
          <w:sz w:val="22"/>
          <w:szCs w:val="22"/>
        </w:rPr>
        <w:t>within</w:t>
      </w:r>
      <w:proofErr w:type="gramEnd"/>
      <w:r>
        <w:rPr>
          <w:sz w:val="22"/>
          <w:szCs w:val="22"/>
        </w:rPr>
        <w:t xml:space="preserve"> the organization.</w:t>
      </w:r>
    </w:p>
    <w:p w14:paraId="4F15A26A" w14:textId="77777777" w:rsidR="00F3799C" w:rsidRDefault="005A3BF7">
      <w:pPr>
        <w:tabs>
          <w:tab w:val="left" w:pos="460"/>
        </w:tabs>
        <w:spacing w:before="40" w:line="273" w:lineRule="auto"/>
        <w:ind w:left="460" w:right="197" w:hanging="360"/>
        <w:rPr>
          <w:sz w:val="22"/>
          <w:szCs w:val="22"/>
        </w:rPr>
      </w:pPr>
      <w:r>
        <w:rPr>
          <w:sz w:val="22"/>
          <w:szCs w:val="22"/>
        </w:rPr>
        <w:t>●</w:t>
      </w:r>
      <w:r>
        <w:rPr>
          <w:sz w:val="22"/>
          <w:szCs w:val="22"/>
        </w:rPr>
        <w:tab/>
        <w:t>Developed and maintained interactive and visually appealing dashboards using Superset, providing stakeholders with insightful and accessible data visualizations.</w:t>
      </w:r>
    </w:p>
    <w:p w14:paraId="0C04A5C9" w14:textId="77777777" w:rsidR="00F3799C" w:rsidRDefault="005A3BF7">
      <w:pPr>
        <w:spacing w:before="6"/>
        <w:ind w:left="100"/>
        <w:rPr>
          <w:sz w:val="22"/>
          <w:szCs w:val="22"/>
        </w:rPr>
      </w:pPr>
      <w:r>
        <w:rPr>
          <w:sz w:val="22"/>
          <w:szCs w:val="22"/>
        </w:rPr>
        <w:t>●    Collaborated with cross-functional teams to understand data requirements and translated them into effective</w:t>
      </w:r>
    </w:p>
    <w:p w14:paraId="2958CB5D" w14:textId="77777777" w:rsidR="00F3799C" w:rsidRDefault="005A3BF7">
      <w:pPr>
        <w:spacing w:before="35"/>
        <w:ind w:left="460"/>
        <w:rPr>
          <w:sz w:val="22"/>
          <w:szCs w:val="22"/>
        </w:rPr>
      </w:pPr>
      <w:r>
        <w:rPr>
          <w:sz w:val="22"/>
          <w:szCs w:val="22"/>
        </w:rPr>
        <w:t>Superset charts and dashboards that supported data-driven decision-making.</w:t>
      </w:r>
    </w:p>
    <w:p w14:paraId="4E7E833B" w14:textId="77777777" w:rsidR="00F3799C" w:rsidRDefault="005A3BF7">
      <w:pPr>
        <w:tabs>
          <w:tab w:val="left" w:pos="460"/>
        </w:tabs>
        <w:spacing w:before="40" w:line="277" w:lineRule="auto"/>
        <w:ind w:left="460" w:right="869" w:hanging="360"/>
        <w:rPr>
          <w:sz w:val="22"/>
          <w:szCs w:val="22"/>
        </w:rPr>
      </w:pPr>
      <w:r>
        <w:rPr>
          <w:sz w:val="22"/>
          <w:szCs w:val="22"/>
        </w:rPr>
        <w:t>●</w:t>
      </w:r>
      <w:r>
        <w:rPr>
          <w:sz w:val="22"/>
          <w:szCs w:val="22"/>
        </w:rPr>
        <w:tab/>
        <w:t>Configured and optimized Superset settings, ensuring seamless integration with various data sources and databases for efficient data exploration and analysis.</w:t>
      </w:r>
    </w:p>
    <w:p w14:paraId="667D3D1B" w14:textId="77777777" w:rsidR="00F3799C" w:rsidRDefault="005A3BF7">
      <w:pPr>
        <w:spacing w:line="240" w:lineRule="exact"/>
        <w:ind w:left="100"/>
        <w:rPr>
          <w:sz w:val="22"/>
          <w:szCs w:val="22"/>
        </w:rPr>
      </w:pPr>
      <w:r>
        <w:rPr>
          <w:sz w:val="22"/>
          <w:szCs w:val="22"/>
        </w:rPr>
        <w:t>●    Administered email filtering, routing, and archiving policies to enhance email security and compliance.</w:t>
      </w:r>
    </w:p>
    <w:p w14:paraId="6D9E2A5E" w14:textId="77777777" w:rsidR="00F3799C" w:rsidRDefault="005A3BF7">
      <w:pPr>
        <w:spacing w:before="40"/>
        <w:ind w:left="100"/>
        <w:rPr>
          <w:sz w:val="22"/>
          <w:szCs w:val="22"/>
        </w:rPr>
      </w:pPr>
      <w:r>
        <w:rPr>
          <w:sz w:val="22"/>
          <w:szCs w:val="22"/>
        </w:rPr>
        <w:t>●    Configured and optimized collaboration tools within G Suite, such as Google Drive, Google Calendar, Google</w:t>
      </w:r>
    </w:p>
    <w:p w14:paraId="67CC5820" w14:textId="77777777" w:rsidR="00F3799C" w:rsidRDefault="005A3BF7">
      <w:pPr>
        <w:spacing w:before="35"/>
        <w:ind w:left="460"/>
        <w:rPr>
          <w:sz w:val="22"/>
          <w:szCs w:val="22"/>
        </w:rPr>
      </w:pPr>
      <w:r>
        <w:rPr>
          <w:sz w:val="22"/>
          <w:szCs w:val="22"/>
        </w:rPr>
        <w:t>Docs, Sheets, and Slides, to enhance team productivity.</w:t>
      </w:r>
    </w:p>
    <w:p w14:paraId="255DA6C2" w14:textId="77777777" w:rsidR="00F3799C" w:rsidRDefault="005A3BF7">
      <w:pPr>
        <w:tabs>
          <w:tab w:val="left" w:pos="460"/>
        </w:tabs>
        <w:spacing w:before="40" w:line="277" w:lineRule="auto"/>
        <w:ind w:left="460" w:right="771" w:hanging="360"/>
        <w:rPr>
          <w:sz w:val="22"/>
          <w:szCs w:val="22"/>
        </w:rPr>
      </w:pPr>
      <w:r>
        <w:rPr>
          <w:sz w:val="22"/>
          <w:szCs w:val="22"/>
        </w:rPr>
        <w:t>●</w:t>
      </w:r>
      <w:r>
        <w:rPr>
          <w:sz w:val="22"/>
          <w:szCs w:val="22"/>
        </w:rPr>
        <w:tab/>
        <w:t>Implemented and managed sharing settings to ensure secure and efficient collaboration on documents and projects.</w:t>
      </w:r>
    </w:p>
    <w:p w14:paraId="14D31FDE" w14:textId="77777777" w:rsidR="00F3799C" w:rsidRDefault="005A3BF7">
      <w:pPr>
        <w:spacing w:line="240" w:lineRule="exact"/>
        <w:ind w:left="100"/>
        <w:rPr>
          <w:sz w:val="22"/>
          <w:szCs w:val="22"/>
        </w:rPr>
      </w:pPr>
      <w:r>
        <w:rPr>
          <w:sz w:val="22"/>
          <w:szCs w:val="22"/>
        </w:rPr>
        <w:t xml:space="preserve">●    </w:t>
      </w:r>
      <w:proofErr w:type="gramStart"/>
      <w:r>
        <w:rPr>
          <w:sz w:val="22"/>
          <w:szCs w:val="22"/>
        </w:rPr>
        <w:t>Worked</w:t>
      </w:r>
      <w:proofErr w:type="gramEnd"/>
      <w:r>
        <w:rPr>
          <w:sz w:val="22"/>
          <w:szCs w:val="22"/>
        </w:rPr>
        <w:t xml:space="preserve"> with Delta Lakes for consistent unification of streaming, processed data, and implemented ACID</w:t>
      </w:r>
    </w:p>
    <w:p w14:paraId="027A54C1" w14:textId="2CB1A00B" w:rsidR="00F3799C" w:rsidRDefault="005A3BF7">
      <w:pPr>
        <w:spacing w:before="1"/>
        <w:ind w:left="460"/>
        <w:rPr>
          <w:sz w:val="22"/>
          <w:szCs w:val="22"/>
        </w:rPr>
      </w:pPr>
      <w:proofErr w:type="gramStart"/>
      <w:r>
        <w:rPr>
          <w:sz w:val="22"/>
          <w:szCs w:val="22"/>
        </w:rPr>
        <w:t>transactions</w:t>
      </w:r>
      <w:proofErr w:type="gramEnd"/>
      <w:r>
        <w:rPr>
          <w:sz w:val="22"/>
          <w:szCs w:val="22"/>
        </w:rPr>
        <w:t xml:space="preserve"> using Apache Spark</w:t>
      </w:r>
      <w:r w:rsidR="00CB0322">
        <w:rPr>
          <w:sz w:val="22"/>
          <w:szCs w:val="22"/>
        </w:rPr>
        <w:t xml:space="preserve"> and </w:t>
      </w:r>
      <w:r w:rsidR="00CB0322">
        <w:t>Snowflake</w:t>
      </w:r>
      <w:r>
        <w:rPr>
          <w:sz w:val="22"/>
          <w:szCs w:val="22"/>
        </w:rPr>
        <w:t>.</w:t>
      </w:r>
    </w:p>
    <w:p w14:paraId="2A122012" w14:textId="77777777" w:rsidR="00F3799C" w:rsidRDefault="005A3BF7">
      <w:pPr>
        <w:spacing w:line="240" w:lineRule="exact"/>
        <w:ind w:left="100"/>
        <w:rPr>
          <w:sz w:val="22"/>
          <w:szCs w:val="22"/>
        </w:rPr>
      </w:pPr>
      <w:r>
        <w:rPr>
          <w:sz w:val="22"/>
          <w:szCs w:val="22"/>
        </w:rPr>
        <w:t>●    Managed Azure Blob Storage, developing frameworks for the implementation of large volumes of data and</w:t>
      </w:r>
    </w:p>
    <w:p w14:paraId="14650F9C" w14:textId="77777777" w:rsidR="00F3799C" w:rsidRDefault="005A3BF7">
      <w:pPr>
        <w:spacing w:before="2"/>
        <w:ind w:left="460"/>
        <w:rPr>
          <w:sz w:val="22"/>
          <w:szCs w:val="22"/>
        </w:rPr>
      </w:pPr>
      <w:proofErr w:type="gramStart"/>
      <w:r>
        <w:rPr>
          <w:sz w:val="22"/>
          <w:szCs w:val="22"/>
        </w:rPr>
        <w:t>system</w:t>
      </w:r>
      <w:proofErr w:type="gramEnd"/>
      <w:r>
        <w:rPr>
          <w:sz w:val="22"/>
          <w:szCs w:val="22"/>
        </w:rPr>
        <w:t xml:space="preserve"> files.</w:t>
      </w:r>
    </w:p>
    <w:p w14:paraId="04149F94" w14:textId="77777777" w:rsidR="00F3799C" w:rsidRDefault="005A3BF7">
      <w:pPr>
        <w:tabs>
          <w:tab w:val="left" w:pos="460"/>
        </w:tabs>
        <w:spacing w:before="1" w:line="277" w:lineRule="auto"/>
        <w:ind w:left="460" w:right="549" w:hanging="360"/>
        <w:rPr>
          <w:sz w:val="22"/>
          <w:szCs w:val="22"/>
        </w:rPr>
      </w:pPr>
      <w:r>
        <w:rPr>
          <w:sz w:val="22"/>
          <w:szCs w:val="22"/>
        </w:rPr>
        <w:t>●</w:t>
      </w:r>
      <w:r>
        <w:rPr>
          <w:sz w:val="22"/>
          <w:szCs w:val="22"/>
        </w:rPr>
        <w:tab/>
        <w:t xml:space="preserve">Implemented and managed metadata repositories using a </w:t>
      </w:r>
      <w:proofErr w:type="spellStart"/>
      <w:r>
        <w:rPr>
          <w:sz w:val="22"/>
          <w:szCs w:val="22"/>
        </w:rPr>
        <w:t>Metastore</w:t>
      </w:r>
      <w:proofErr w:type="spellEnd"/>
      <w:r>
        <w:rPr>
          <w:sz w:val="22"/>
          <w:szCs w:val="22"/>
        </w:rPr>
        <w:t>, ensuring efficient storage, retrieval, and organization of metadata associated with various data assets.</w:t>
      </w:r>
    </w:p>
    <w:p w14:paraId="263AA451" w14:textId="77777777" w:rsidR="00F3799C" w:rsidRDefault="005A3BF7">
      <w:pPr>
        <w:spacing w:line="240" w:lineRule="exact"/>
        <w:ind w:left="100"/>
        <w:rPr>
          <w:sz w:val="22"/>
          <w:szCs w:val="22"/>
        </w:rPr>
      </w:pPr>
      <w:r>
        <w:rPr>
          <w:sz w:val="22"/>
          <w:szCs w:val="22"/>
        </w:rPr>
        <w:t>●    Collaborated with data engineers and analysts to define and enforce metadata standards, ensuring consistency and</w:t>
      </w:r>
    </w:p>
    <w:p w14:paraId="32BE9011" w14:textId="77777777" w:rsidR="00F3799C" w:rsidRDefault="005A3BF7">
      <w:pPr>
        <w:spacing w:before="40"/>
        <w:ind w:left="460"/>
        <w:rPr>
          <w:sz w:val="22"/>
          <w:szCs w:val="22"/>
        </w:rPr>
      </w:pPr>
      <w:proofErr w:type="gramStart"/>
      <w:r>
        <w:rPr>
          <w:sz w:val="22"/>
          <w:szCs w:val="22"/>
        </w:rPr>
        <w:t>accuracy</w:t>
      </w:r>
      <w:proofErr w:type="gramEnd"/>
      <w:r>
        <w:rPr>
          <w:sz w:val="22"/>
          <w:szCs w:val="22"/>
        </w:rPr>
        <w:t xml:space="preserve"> in data descriptions, classifications, and lineage.</w:t>
      </w:r>
    </w:p>
    <w:p w14:paraId="53A9B171" w14:textId="77777777" w:rsidR="00F3799C" w:rsidRDefault="005A3BF7">
      <w:pPr>
        <w:tabs>
          <w:tab w:val="left" w:pos="460"/>
        </w:tabs>
        <w:spacing w:before="40" w:line="273" w:lineRule="auto"/>
        <w:ind w:left="460" w:right="275" w:hanging="360"/>
        <w:rPr>
          <w:sz w:val="22"/>
          <w:szCs w:val="22"/>
        </w:rPr>
      </w:pPr>
      <w:r>
        <w:rPr>
          <w:sz w:val="22"/>
          <w:szCs w:val="22"/>
        </w:rPr>
        <w:t>●</w:t>
      </w:r>
      <w:r>
        <w:rPr>
          <w:sz w:val="22"/>
          <w:szCs w:val="22"/>
        </w:rPr>
        <w:tab/>
        <w:t xml:space="preserve">Conducted regular audits and quality checks on metadata entries in the </w:t>
      </w:r>
      <w:proofErr w:type="spellStart"/>
      <w:r>
        <w:rPr>
          <w:sz w:val="22"/>
          <w:szCs w:val="22"/>
        </w:rPr>
        <w:t>Metastore</w:t>
      </w:r>
      <w:proofErr w:type="spellEnd"/>
      <w:r>
        <w:rPr>
          <w:sz w:val="22"/>
          <w:szCs w:val="22"/>
        </w:rPr>
        <w:t>, addressing discrepancies and maintaining data governance standards.</w:t>
      </w:r>
    </w:p>
    <w:p w14:paraId="30093104" w14:textId="77777777" w:rsidR="00F3799C" w:rsidRDefault="005A3BF7">
      <w:pPr>
        <w:spacing w:before="1"/>
        <w:ind w:left="100"/>
        <w:rPr>
          <w:sz w:val="22"/>
          <w:szCs w:val="22"/>
        </w:rPr>
      </w:pPr>
      <w:r>
        <w:rPr>
          <w:sz w:val="22"/>
          <w:szCs w:val="22"/>
        </w:rPr>
        <w:t>●    Identified and implemented new SQL Server features to improve query performance, including T-SQL</w:t>
      </w:r>
    </w:p>
    <w:p w14:paraId="6BAA2EAF" w14:textId="77777777" w:rsidR="00F3799C" w:rsidRDefault="005A3BF7">
      <w:pPr>
        <w:spacing w:before="1"/>
        <w:ind w:left="460"/>
        <w:rPr>
          <w:sz w:val="22"/>
          <w:szCs w:val="22"/>
        </w:rPr>
      </w:pPr>
      <w:proofErr w:type="gramStart"/>
      <w:r>
        <w:rPr>
          <w:sz w:val="22"/>
          <w:szCs w:val="22"/>
        </w:rPr>
        <w:t>enhancements</w:t>
      </w:r>
      <w:proofErr w:type="gramEnd"/>
      <w:r>
        <w:rPr>
          <w:sz w:val="22"/>
          <w:szCs w:val="22"/>
        </w:rPr>
        <w:t>, in-memory optimization, and performance tuning.</w:t>
      </w:r>
    </w:p>
    <w:p w14:paraId="444A3288" w14:textId="452DC223" w:rsidR="00F3799C" w:rsidRDefault="005A3BF7" w:rsidP="00CB0322">
      <w:pPr>
        <w:spacing w:before="1"/>
        <w:ind w:left="100"/>
        <w:rPr>
          <w:sz w:val="22"/>
          <w:szCs w:val="22"/>
        </w:rPr>
      </w:pPr>
      <w:r>
        <w:rPr>
          <w:sz w:val="22"/>
          <w:szCs w:val="22"/>
        </w:rPr>
        <w:t xml:space="preserve">●    </w:t>
      </w:r>
      <w:proofErr w:type="gramStart"/>
      <w:r>
        <w:rPr>
          <w:sz w:val="22"/>
          <w:szCs w:val="22"/>
        </w:rPr>
        <w:t>Acted</w:t>
      </w:r>
      <w:proofErr w:type="gramEnd"/>
      <w:r>
        <w:rPr>
          <w:sz w:val="22"/>
          <w:szCs w:val="22"/>
        </w:rPr>
        <w:t xml:space="preserve"> as the resident SME for performance tuning stored procedures, functions, T-SQL scripts,</w:t>
      </w:r>
      <w:r w:rsidR="00CB0322" w:rsidRPr="00CB0322">
        <w:t xml:space="preserve"> </w:t>
      </w:r>
      <w:r w:rsidR="00CB0322">
        <w:t>Snowflake</w:t>
      </w:r>
      <w:r w:rsidR="00CB0322">
        <w:t>,</w:t>
      </w:r>
      <w:r>
        <w:rPr>
          <w:sz w:val="22"/>
          <w:szCs w:val="22"/>
        </w:rPr>
        <w:t xml:space="preserve"> inde</w:t>
      </w:r>
      <w:r w:rsidR="00CB0322">
        <w:rPr>
          <w:sz w:val="22"/>
          <w:szCs w:val="22"/>
        </w:rPr>
        <w:t xml:space="preserve">xes, and SSIS </w:t>
      </w:r>
      <w:r>
        <w:rPr>
          <w:sz w:val="22"/>
          <w:szCs w:val="22"/>
        </w:rPr>
        <w:t>packages.</w:t>
      </w:r>
    </w:p>
    <w:p w14:paraId="6D81555C" w14:textId="77777777" w:rsidR="00F3799C" w:rsidRDefault="005A3BF7">
      <w:pPr>
        <w:tabs>
          <w:tab w:val="left" w:pos="460"/>
        </w:tabs>
        <w:spacing w:before="1" w:line="273" w:lineRule="auto"/>
        <w:ind w:left="460" w:right="466" w:hanging="360"/>
        <w:rPr>
          <w:sz w:val="22"/>
          <w:szCs w:val="22"/>
        </w:rPr>
      </w:pPr>
      <w:r>
        <w:rPr>
          <w:sz w:val="22"/>
          <w:szCs w:val="22"/>
        </w:rPr>
        <w:t>●</w:t>
      </w:r>
      <w:r>
        <w:rPr>
          <w:sz w:val="22"/>
          <w:szCs w:val="22"/>
        </w:rPr>
        <w:tab/>
        <w:t>Planned and executed data migration strategies when transitioning to G Suite, ensuring a smooth transition of email, calendar, and other collaboration data.</w:t>
      </w:r>
    </w:p>
    <w:p w14:paraId="15B48EFB" w14:textId="77777777" w:rsidR="00F3799C" w:rsidRDefault="005A3BF7">
      <w:pPr>
        <w:spacing w:before="5"/>
        <w:ind w:left="100"/>
        <w:rPr>
          <w:sz w:val="22"/>
          <w:szCs w:val="22"/>
        </w:rPr>
      </w:pPr>
      <w:r>
        <w:rPr>
          <w:sz w:val="22"/>
          <w:szCs w:val="22"/>
        </w:rPr>
        <w:t>●    Integrated G Suite with other enterprise systems and applications to streamline workflows and data exchange.</w:t>
      </w:r>
    </w:p>
    <w:p w14:paraId="4ADDDDAB" w14:textId="77777777" w:rsidR="00F3799C" w:rsidRDefault="005A3BF7">
      <w:pPr>
        <w:spacing w:before="35"/>
        <w:ind w:left="100"/>
        <w:rPr>
          <w:sz w:val="22"/>
          <w:szCs w:val="22"/>
        </w:rPr>
      </w:pPr>
      <w:r>
        <w:rPr>
          <w:sz w:val="22"/>
          <w:szCs w:val="22"/>
        </w:rPr>
        <w:t>●    Implemented tasks and transformations for data cleansing and performance tuning of packages using SSIS.</w:t>
      </w:r>
    </w:p>
    <w:p w14:paraId="3C8DC296" w14:textId="77777777" w:rsidR="00F3799C" w:rsidRDefault="005A3BF7">
      <w:pPr>
        <w:spacing w:before="1"/>
        <w:ind w:left="100"/>
        <w:rPr>
          <w:sz w:val="22"/>
          <w:szCs w:val="22"/>
        </w:rPr>
      </w:pPr>
      <w:r>
        <w:rPr>
          <w:sz w:val="22"/>
          <w:szCs w:val="22"/>
        </w:rPr>
        <w:t>●    Deployed applications in a clustered SOA 12c environment, tuning SOA middleware performance.</w:t>
      </w:r>
    </w:p>
    <w:p w14:paraId="256EC9B0" w14:textId="77777777" w:rsidR="00F3799C" w:rsidRDefault="005A3BF7">
      <w:pPr>
        <w:tabs>
          <w:tab w:val="left" w:pos="460"/>
        </w:tabs>
        <w:spacing w:before="7" w:line="240" w:lineRule="exact"/>
        <w:ind w:left="460" w:right="77" w:hanging="360"/>
        <w:rPr>
          <w:sz w:val="22"/>
          <w:szCs w:val="22"/>
        </w:rPr>
      </w:pPr>
      <w:r>
        <w:rPr>
          <w:sz w:val="22"/>
          <w:szCs w:val="22"/>
        </w:rPr>
        <w:t>●</w:t>
      </w:r>
      <w:r>
        <w:rPr>
          <w:sz w:val="22"/>
          <w:szCs w:val="22"/>
        </w:rPr>
        <w:tab/>
      </w:r>
      <w:proofErr w:type="gramStart"/>
      <w:r>
        <w:rPr>
          <w:sz w:val="22"/>
          <w:szCs w:val="22"/>
        </w:rPr>
        <w:t>Implemented</w:t>
      </w:r>
      <w:proofErr w:type="gramEnd"/>
      <w:r>
        <w:rPr>
          <w:sz w:val="22"/>
          <w:szCs w:val="22"/>
        </w:rPr>
        <w:t xml:space="preserve"> a distributed stream processing platform for low-latency integration with data and analytics services inside and outside Azure.</w:t>
      </w:r>
    </w:p>
    <w:p w14:paraId="263C2C92" w14:textId="77777777" w:rsidR="00F3799C" w:rsidRDefault="005A3BF7">
      <w:pPr>
        <w:spacing w:line="240" w:lineRule="exact"/>
        <w:ind w:left="100"/>
        <w:rPr>
          <w:sz w:val="22"/>
          <w:szCs w:val="22"/>
        </w:rPr>
      </w:pPr>
      <w:r>
        <w:rPr>
          <w:sz w:val="22"/>
          <w:szCs w:val="22"/>
        </w:rPr>
        <w:t>●    Used PowerShell scripting for maintaining and configuring data, automating and validating data using Apache</w:t>
      </w:r>
    </w:p>
    <w:p w14:paraId="6D86A963" w14:textId="77777777" w:rsidR="00F3799C" w:rsidRDefault="005A3BF7">
      <w:pPr>
        <w:spacing w:before="2"/>
        <w:ind w:left="460"/>
        <w:rPr>
          <w:sz w:val="22"/>
          <w:szCs w:val="22"/>
        </w:rPr>
      </w:pPr>
      <w:r>
        <w:rPr>
          <w:sz w:val="22"/>
          <w:szCs w:val="22"/>
        </w:rPr>
        <w:t>Airflow.</w:t>
      </w:r>
    </w:p>
    <w:p w14:paraId="621D3EB0" w14:textId="77777777" w:rsidR="00F3799C" w:rsidRDefault="005A3BF7">
      <w:pPr>
        <w:tabs>
          <w:tab w:val="left" w:pos="460"/>
        </w:tabs>
        <w:spacing w:before="1" w:line="273" w:lineRule="auto"/>
        <w:ind w:left="460" w:right="624" w:hanging="360"/>
        <w:rPr>
          <w:sz w:val="22"/>
          <w:szCs w:val="22"/>
        </w:rPr>
      </w:pPr>
      <w:r>
        <w:rPr>
          <w:sz w:val="22"/>
          <w:szCs w:val="22"/>
        </w:rPr>
        <w:t>●</w:t>
      </w:r>
      <w:r>
        <w:rPr>
          <w:sz w:val="22"/>
          <w:szCs w:val="22"/>
        </w:rPr>
        <w:tab/>
        <w:t>Implemented and managed AWS-based Continuous Integration/Continuous Deployment (CI/CD) pipelines, automating the build, test, and deployment processes for diverse applications.</w:t>
      </w:r>
    </w:p>
    <w:p w14:paraId="16FACC5E" w14:textId="77777777" w:rsidR="00F3799C" w:rsidRDefault="005A3BF7">
      <w:pPr>
        <w:tabs>
          <w:tab w:val="left" w:pos="460"/>
        </w:tabs>
        <w:spacing w:before="6" w:line="273" w:lineRule="auto"/>
        <w:ind w:left="460" w:right="143" w:hanging="360"/>
        <w:rPr>
          <w:sz w:val="22"/>
          <w:szCs w:val="22"/>
        </w:rPr>
      </w:pPr>
      <w:r>
        <w:rPr>
          <w:sz w:val="22"/>
          <w:szCs w:val="22"/>
        </w:rPr>
        <w:t>●</w:t>
      </w:r>
      <w:r>
        <w:rPr>
          <w:sz w:val="22"/>
          <w:szCs w:val="22"/>
        </w:rPr>
        <w:tab/>
        <w:t>Developed and maintained shell scripts in Linux/Unix environments, streamlining repetitive tasks and enhancing system automation.</w:t>
      </w:r>
    </w:p>
    <w:p w14:paraId="2E7EF13D" w14:textId="77777777" w:rsidR="00F3799C" w:rsidRDefault="005A3BF7">
      <w:pPr>
        <w:tabs>
          <w:tab w:val="left" w:pos="460"/>
        </w:tabs>
        <w:spacing w:before="6" w:line="278" w:lineRule="auto"/>
        <w:ind w:left="460" w:right="265" w:hanging="360"/>
        <w:rPr>
          <w:sz w:val="22"/>
          <w:szCs w:val="22"/>
        </w:rPr>
      </w:pPr>
      <w:r>
        <w:rPr>
          <w:sz w:val="22"/>
          <w:szCs w:val="22"/>
        </w:rPr>
        <w:t>●</w:t>
      </w:r>
      <w:r>
        <w:rPr>
          <w:sz w:val="22"/>
          <w:szCs w:val="22"/>
        </w:rPr>
        <w:tab/>
        <w:t>Identified and resolved performance bottlenecks in Unix/Linux processes, conducted in-depth analysis of query plans, and implemented optimizations for enhanced system efficiency.</w:t>
      </w:r>
    </w:p>
    <w:p w14:paraId="56F988C0" w14:textId="77777777" w:rsidR="00F3799C" w:rsidRDefault="005A3BF7">
      <w:pPr>
        <w:spacing w:line="240" w:lineRule="exact"/>
        <w:ind w:left="100"/>
        <w:rPr>
          <w:sz w:val="22"/>
          <w:szCs w:val="22"/>
        </w:rPr>
      </w:pPr>
      <w:r>
        <w:rPr>
          <w:sz w:val="22"/>
          <w:szCs w:val="22"/>
        </w:rPr>
        <w:t>●    Optimized Hive queries using best practices, parameters, and technologies such as Hadoop, YARN, Python, and</w:t>
      </w:r>
    </w:p>
    <w:p w14:paraId="3E00148D" w14:textId="77777777" w:rsidR="00F3799C" w:rsidRDefault="005A3BF7">
      <w:pPr>
        <w:spacing w:before="1"/>
        <w:ind w:left="460"/>
        <w:rPr>
          <w:sz w:val="22"/>
          <w:szCs w:val="22"/>
        </w:rPr>
        <w:sectPr w:rsidR="00F3799C">
          <w:pgSz w:w="12240" w:h="15840"/>
          <w:pgMar w:top="640" w:right="680" w:bottom="280" w:left="980" w:header="720" w:footer="720" w:gutter="0"/>
          <w:cols w:space="720"/>
        </w:sectPr>
      </w:pPr>
      <w:proofErr w:type="spellStart"/>
      <w:r>
        <w:rPr>
          <w:sz w:val="22"/>
          <w:szCs w:val="22"/>
        </w:rPr>
        <w:t>PySpark</w:t>
      </w:r>
      <w:proofErr w:type="spellEnd"/>
      <w:r>
        <w:rPr>
          <w:sz w:val="22"/>
          <w:szCs w:val="22"/>
        </w:rPr>
        <w:t>.</w:t>
      </w:r>
    </w:p>
    <w:p w14:paraId="24214728" w14:textId="77777777" w:rsidR="00F3799C" w:rsidRDefault="005A3BF7">
      <w:pPr>
        <w:spacing w:before="76"/>
        <w:ind w:left="460"/>
        <w:rPr>
          <w:sz w:val="22"/>
          <w:szCs w:val="22"/>
        </w:rPr>
      </w:pPr>
      <w:r>
        <w:rPr>
          <w:sz w:val="22"/>
          <w:szCs w:val="22"/>
        </w:rPr>
        <w:lastRenderedPageBreak/>
        <w:t xml:space="preserve">●    Utilized </w:t>
      </w:r>
      <w:proofErr w:type="spellStart"/>
      <w:r>
        <w:rPr>
          <w:sz w:val="22"/>
          <w:szCs w:val="22"/>
        </w:rPr>
        <w:t>Sqoop</w:t>
      </w:r>
      <w:proofErr w:type="spellEnd"/>
      <w:r>
        <w:rPr>
          <w:sz w:val="22"/>
          <w:szCs w:val="22"/>
        </w:rPr>
        <w:t xml:space="preserve"> to extract data from Teradata into HDFS and export analyzed patterns back to Teradata.</w:t>
      </w:r>
    </w:p>
    <w:p w14:paraId="2BB38C85" w14:textId="77777777" w:rsidR="00F3799C" w:rsidRDefault="005A3BF7">
      <w:pPr>
        <w:spacing w:line="240" w:lineRule="exact"/>
        <w:ind w:left="460"/>
        <w:rPr>
          <w:sz w:val="22"/>
          <w:szCs w:val="22"/>
        </w:rPr>
      </w:pPr>
      <w:r>
        <w:rPr>
          <w:sz w:val="22"/>
          <w:szCs w:val="22"/>
        </w:rPr>
        <w:t xml:space="preserve">●    </w:t>
      </w:r>
      <w:proofErr w:type="gramStart"/>
      <w:r>
        <w:rPr>
          <w:sz w:val="22"/>
          <w:szCs w:val="22"/>
        </w:rPr>
        <w:t>Worked</w:t>
      </w:r>
      <w:proofErr w:type="gramEnd"/>
      <w:r>
        <w:rPr>
          <w:sz w:val="22"/>
          <w:szCs w:val="22"/>
        </w:rPr>
        <w:t xml:space="preserve"> on Kafka for data ingestion from various sources, storing it in HDFS for filtering.</w:t>
      </w:r>
    </w:p>
    <w:p w14:paraId="22228CA1" w14:textId="77777777" w:rsidR="00F3799C" w:rsidRDefault="005A3BF7">
      <w:pPr>
        <w:spacing w:before="1"/>
        <w:ind w:left="460"/>
        <w:rPr>
          <w:sz w:val="22"/>
          <w:szCs w:val="22"/>
        </w:rPr>
      </w:pPr>
      <w:r>
        <w:rPr>
          <w:sz w:val="22"/>
          <w:szCs w:val="22"/>
        </w:rPr>
        <w:t>●    Used Accumulators and Broadcast variables to tune Spark applications and monitored created analytics and jobs.</w:t>
      </w:r>
    </w:p>
    <w:p w14:paraId="2279CCD0" w14:textId="77777777" w:rsidR="00F3799C" w:rsidRDefault="005A3BF7">
      <w:pPr>
        <w:tabs>
          <w:tab w:val="left" w:pos="820"/>
        </w:tabs>
        <w:spacing w:before="1"/>
        <w:ind w:left="820" w:right="215" w:hanging="360"/>
        <w:rPr>
          <w:sz w:val="22"/>
          <w:szCs w:val="22"/>
        </w:rPr>
      </w:pPr>
      <w:r>
        <w:rPr>
          <w:sz w:val="22"/>
          <w:szCs w:val="22"/>
        </w:rPr>
        <w:t>●</w:t>
      </w:r>
      <w:r>
        <w:rPr>
          <w:sz w:val="22"/>
          <w:szCs w:val="22"/>
        </w:rPr>
        <w:tab/>
        <w:t>Tracked Hadoop cluster job performance, conducted capacity planning, and tuned Hadoop performance for high availability and recovery.</w:t>
      </w:r>
    </w:p>
    <w:p w14:paraId="35B3169D" w14:textId="77777777" w:rsidR="00F3799C" w:rsidRDefault="005A3BF7">
      <w:pPr>
        <w:spacing w:line="240" w:lineRule="exact"/>
        <w:ind w:left="460"/>
        <w:rPr>
          <w:sz w:val="22"/>
          <w:szCs w:val="22"/>
        </w:rPr>
      </w:pPr>
      <w:r>
        <w:rPr>
          <w:sz w:val="22"/>
          <w:szCs w:val="22"/>
        </w:rPr>
        <w:t>●    Contributed to a Data Migration project, migrating data from different sources to Google Cloud Platform (GCP)</w:t>
      </w:r>
    </w:p>
    <w:p w14:paraId="327750B7" w14:textId="77777777" w:rsidR="00F3799C" w:rsidRDefault="005A3BF7">
      <w:pPr>
        <w:spacing w:before="1"/>
        <w:ind w:left="820"/>
        <w:rPr>
          <w:sz w:val="22"/>
          <w:szCs w:val="22"/>
        </w:rPr>
      </w:pPr>
      <w:proofErr w:type="gramStart"/>
      <w:r>
        <w:rPr>
          <w:sz w:val="22"/>
          <w:szCs w:val="22"/>
        </w:rPr>
        <w:t>using</w:t>
      </w:r>
      <w:proofErr w:type="gramEnd"/>
      <w:r>
        <w:rPr>
          <w:sz w:val="22"/>
          <w:szCs w:val="22"/>
        </w:rPr>
        <w:t xml:space="preserve"> the UDP framework and transforming data with Spark Scala scripts.</w:t>
      </w:r>
    </w:p>
    <w:p w14:paraId="2660417E" w14:textId="77777777" w:rsidR="00F3799C" w:rsidRDefault="005A3BF7">
      <w:pPr>
        <w:spacing w:before="2"/>
        <w:ind w:left="460"/>
        <w:rPr>
          <w:sz w:val="22"/>
          <w:szCs w:val="22"/>
        </w:rPr>
      </w:pPr>
      <w:r>
        <w:rPr>
          <w:sz w:val="22"/>
          <w:szCs w:val="22"/>
        </w:rPr>
        <w:t>●    Developed data ingestion processes to maintain a Global Data Lake on the GCP cloud and Big Query.</w:t>
      </w:r>
    </w:p>
    <w:p w14:paraId="55BD3D6A" w14:textId="77777777" w:rsidR="00F3799C" w:rsidRDefault="005A3BF7">
      <w:pPr>
        <w:spacing w:line="240" w:lineRule="exact"/>
        <w:ind w:left="460"/>
        <w:rPr>
          <w:sz w:val="22"/>
          <w:szCs w:val="22"/>
        </w:rPr>
      </w:pPr>
      <w:r>
        <w:rPr>
          <w:sz w:val="22"/>
          <w:szCs w:val="22"/>
        </w:rPr>
        <w:t>●    Collaborated with Tableau for report generation, creating dashboards, pie charts, and heat maps as per business</w:t>
      </w:r>
    </w:p>
    <w:p w14:paraId="57E9DFA7" w14:textId="77777777" w:rsidR="00F3799C" w:rsidRDefault="005A3BF7">
      <w:pPr>
        <w:spacing w:before="1"/>
        <w:ind w:left="820"/>
        <w:rPr>
          <w:sz w:val="22"/>
          <w:szCs w:val="22"/>
        </w:rPr>
      </w:pPr>
      <w:proofErr w:type="gramStart"/>
      <w:r>
        <w:rPr>
          <w:sz w:val="22"/>
          <w:szCs w:val="22"/>
        </w:rPr>
        <w:t>requirements</w:t>
      </w:r>
      <w:proofErr w:type="gramEnd"/>
      <w:r>
        <w:rPr>
          <w:sz w:val="22"/>
          <w:szCs w:val="22"/>
        </w:rPr>
        <w:t>.</w:t>
      </w:r>
    </w:p>
    <w:p w14:paraId="4235E2D5" w14:textId="77777777" w:rsidR="00F3799C" w:rsidRDefault="005A3BF7">
      <w:pPr>
        <w:tabs>
          <w:tab w:val="left" w:pos="820"/>
        </w:tabs>
        <w:spacing w:before="7" w:line="240" w:lineRule="exact"/>
        <w:ind w:left="820" w:right="1200" w:hanging="360"/>
        <w:rPr>
          <w:sz w:val="22"/>
          <w:szCs w:val="22"/>
        </w:rPr>
      </w:pPr>
      <w:r>
        <w:rPr>
          <w:sz w:val="22"/>
          <w:szCs w:val="22"/>
        </w:rPr>
        <w:t>●</w:t>
      </w:r>
      <w:r>
        <w:rPr>
          <w:sz w:val="22"/>
          <w:szCs w:val="22"/>
        </w:rPr>
        <w:tab/>
      </w:r>
      <w:proofErr w:type="gramStart"/>
      <w:r>
        <w:rPr>
          <w:sz w:val="22"/>
          <w:szCs w:val="22"/>
        </w:rPr>
        <w:t>Engaged</w:t>
      </w:r>
      <w:proofErr w:type="gramEnd"/>
      <w:r>
        <w:rPr>
          <w:sz w:val="22"/>
          <w:szCs w:val="22"/>
        </w:rPr>
        <w:t xml:space="preserve"> in all phases of the Software Development Life Cycle and employed Agile methodology for development.</w:t>
      </w:r>
    </w:p>
    <w:p w14:paraId="284BE510" w14:textId="225D0DFD" w:rsidR="00F3799C" w:rsidRDefault="005A3BF7">
      <w:pPr>
        <w:spacing w:before="1" w:line="240" w:lineRule="exact"/>
        <w:ind w:left="100" w:right="76"/>
        <w:rPr>
          <w:sz w:val="22"/>
          <w:szCs w:val="22"/>
        </w:rPr>
      </w:pPr>
      <w:r>
        <w:rPr>
          <w:b/>
          <w:sz w:val="22"/>
          <w:szCs w:val="22"/>
          <w:u w:val="thick" w:color="000000"/>
        </w:rPr>
        <w:t>Environment</w:t>
      </w:r>
      <w:r>
        <w:rPr>
          <w:sz w:val="22"/>
          <w:szCs w:val="22"/>
        </w:rPr>
        <w:t xml:space="preserve">: Python, SQL, Cassandra DB, Azure Data Lake Storage Gen 1, Azure Data Factory, Azure SQL DB, Spark, </w:t>
      </w:r>
      <w:proofErr w:type="spellStart"/>
      <w:r>
        <w:rPr>
          <w:sz w:val="22"/>
          <w:szCs w:val="22"/>
        </w:rPr>
        <w:t>Databricks</w:t>
      </w:r>
      <w:proofErr w:type="spellEnd"/>
      <w:r>
        <w:rPr>
          <w:sz w:val="22"/>
          <w:szCs w:val="22"/>
        </w:rPr>
        <w:t xml:space="preserve">, SSIS, SQL Server, Kafka, </w:t>
      </w:r>
      <w:proofErr w:type="spellStart"/>
      <w:r>
        <w:rPr>
          <w:sz w:val="22"/>
          <w:szCs w:val="22"/>
        </w:rPr>
        <w:t>Informatica</w:t>
      </w:r>
      <w:proofErr w:type="spellEnd"/>
      <w:r>
        <w:rPr>
          <w:sz w:val="22"/>
          <w:szCs w:val="22"/>
        </w:rPr>
        <w:t>, Apache Spark, Delta Lake, Azure Event Hubs, Stream Analytics,</w:t>
      </w:r>
      <w:r w:rsidR="00D65598">
        <w:rPr>
          <w:sz w:val="22"/>
          <w:szCs w:val="22"/>
        </w:rPr>
        <w:t>DB2</w:t>
      </w:r>
      <w:r w:rsidR="00CB0322">
        <w:rPr>
          <w:sz w:val="22"/>
          <w:szCs w:val="22"/>
        </w:rPr>
        <w:t>,</w:t>
      </w:r>
      <w:r w:rsidR="00CB0322" w:rsidRPr="00CB0322">
        <w:t xml:space="preserve"> </w:t>
      </w:r>
      <w:r w:rsidR="00CB0322">
        <w:t>Snowflake</w:t>
      </w:r>
      <w:bookmarkStart w:id="0" w:name="_GoBack"/>
      <w:bookmarkEnd w:id="0"/>
    </w:p>
    <w:p w14:paraId="029F6EEF" w14:textId="77777777" w:rsidR="00F3799C" w:rsidRDefault="005A3BF7">
      <w:pPr>
        <w:spacing w:line="240" w:lineRule="exact"/>
        <w:ind w:left="100"/>
        <w:rPr>
          <w:sz w:val="22"/>
          <w:szCs w:val="22"/>
        </w:rPr>
      </w:pPr>
      <w:r>
        <w:rPr>
          <w:position w:val="-1"/>
          <w:sz w:val="22"/>
          <w:szCs w:val="22"/>
        </w:rPr>
        <w:t xml:space="preserve">Azure Blob Storage, PowerShell, Apache Airflow, Hadoop, YARN, </w:t>
      </w:r>
      <w:proofErr w:type="spellStart"/>
      <w:r>
        <w:rPr>
          <w:position w:val="-1"/>
          <w:sz w:val="22"/>
          <w:szCs w:val="22"/>
        </w:rPr>
        <w:t>PySpark</w:t>
      </w:r>
      <w:proofErr w:type="spellEnd"/>
      <w:r>
        <w:rPr>
          <w:position w:val="-1"/>
          <w:sz w:val="22"/>
          <w:szCs w:val="22"/>
        </w:rPr>
        <w:t xml:space="preserve">, Hive, Teradata, </w:t>
      </w:r>
      <w:proofErr w:type="spellStart"/>
      <w:r>
        <w:rPr>
          <w:position w:val="-1"/>
          <w:sz w:val="22"/>
          <w:szCs w:val="22"/>
        </w:rPr>
        <w:t>Sqoop</w:t>
      </w:r>
      <w:proofErr w:type="spellEnd"/>
      <w:r>
        <w:rPr>
          <w:position w:val="-1"/>
          <w:sz w:val="22"/>
          <w:szCs w:val="22"/>
        </w:rPr>
        <w:t>, HDFS, Spark, Agile.</w:t>
      </w:r>
    </w:p>
    <w:p w14:paraId="396F6B51" w14:textId="77777777" w:rsidR="00F3799C" w:rsidRDefault="00F3799C">
      <w:pPr>
        <w:spacing w:line="200" w:lineRule="exact"/>
      </w:pPr>
    </w:p>
    <w:p w14:paraId="0274C784" w14:textId="77777777" w:rsidR="00F3799C" w:rsidRDefault="00F3799C">
      <w:pPr>
        <w:spacing w:before="2" w:line="280" w:lineRule="exact"/>
        <w:rPr>
          <w:sz w:val="28"/>
          <w:szCs w:val="28"/>
        </w:rPr>
        <w:sectPr w:rsidR="00F3799C">
          <w:pgSz w:w="12240" w:h="15840"/>
          <w:pgMar w:top="640" w:right="660" w:bottom="280" w:left="620" w:header="720" w:footer="720" w:gutter="0"/>
          <w:cols w:space="720"/>
        </w:sectPr>
      </w:pPr>
    </w:p>
    <w:p w14:paraId="5516C933" w14:textId="3219F194" w:rsidR="00F3799C" w:rsidRDefault="00C130DA">
      <w:pPr>
        <w:spacing w:before="2" w:line="280" w:lineRule="exact"/>
        <w:rPr>
          <w:sz w:val="28"/>
          <w:szCs w:val="28"/>
        </w:rPr>
      </w:pPr>
      <w:proofErr w:type="spellStart"/>
      <w:r w:rsidRPr="00C130DA">
        <w:rPr>
          <w:sz w:val="28"/>
          <w:szCs w:val="28"/>
        </w:rPr>
        <w:t>Amazon</w:t>
      </w:r>
      <w:proofErr w:type="gramStart"/>
      <w:r w:rsidR="00FE106B">
        <w:rPr>
          <w:sz w:val="28"/>
          <w:szCs w:val="28"/>
        </w:rPr>
        <w:t>,WA</w:t>
      </w:r>
      <w:proofErr w:type="spellEnd"/>
      <w:proofErr w:type="gramEnd"/>
    </w:p>
    <w:p w14:paraId="663196D9" w14:textId="77777777" w:rsidR="00F3799C" w:rsidRDefault="005A3BF7">
      <w:pPr>
        <w:ind w:left="100" w:right="-58"/>
        <w:rPr>
          <w:sz w:val="22"/>
          <w:szCs w:val="22"/>
        </w:rPr>
      </w:pPr>
      <w:r>
        <w:rPr>
          <w:b/>
          <w:sz w:val="22"/>
          <w:szCs w:val="22"/>
        </w:rPr>
        <w:t>Senior Data Engineer</w:t>
      </w:r>
    </w:p>
    <w:p w14:paraId="1774F434" w14:textId="77777777" w:rsidR="00F3799C" w:rsidRDefault="005A3BF7">
      <w:pPr>
        <w:spacing w:before="1" w:line="240" w:lineRule="exact"/>
        <w:ind w:left="100"/>
        <w:rPr>
          <w:sz w:val="22"/>
          <w:szCs w:val="22"/>
        </w:rPr>
      </w:pPr>
      <w:r>
        <w:rPr>
          <w:b/>
          <w:position w:val="-1"/>
          <w:sz w:val="22"/>
          <w:szCs w:val="22"/>
          <w:u w:val="thick" w:color="000000"/>
        </w:rPr>
        <w:t>Responsibilities</w:t>
      </w:r>
      <w:r>
        <w:rPr>
          <w:b/>
          <w:position w:val="-1"/>
          <w:sz w:val="22"/>
          <w:szCs w:val="22"/>
        </w:rPr>
        <w:t>:</w:t>
      </w:r>
    </w:p>
    <w:p w14:paraId="7CC91B8B" w14:textId="77777777" w:rsidR="00F3799C" w:rsidRDefault="005A3BF7">
      <w:pPr>
        <w:spacing w:before="32"/>
        <w:rPr>
          <w:sz w:val="22"/>
          <w:szCs w:val="22"/>
        </w:rPr>
        <w:sectPr w:rsidR="00F3799C">
          <w:type w:val="continuous"/>
          <w:pgSz w:w="12240" w:h="15840"/>
          <w:pgMar w:top="1180" w:right="660" w:bottom="280" w:left="620" w:header="720" w:footer="720" w:gutter="0"/>
          <w:cols w:num="2" w:space="720" w:equalWidth="0">
            <w:col w:w="2122" w:space="5714"/>
            <w:col w:w="3124"/>
          </w:cols>
        </w:sectPr>
      </w:pPr>
      <w:r>
        <w:br w:type="column"/>
      </w:r>
      <w:r>
        <w:rPr>
          <w:b/>
          <w:sz w:val="22"/>
          <w:szCs w:val="22"/>
        </w:rPr>
        <w:t>May 2020 – Feb 2022</w:t>
      </w:r>
    </w:p>
    <w:p w14:paraId="4A32AD97" w14:textId="77777777" w:rsidR="00F3799C" w:rsidRDefault="005A3BF7">
      <w:pPr>
        <w:tabs>
          <w:tab w:val="left" w:pos="820"/>
        </w:tabs>
        <w:spacing w:before="7" w:line="240" w:lineRule="exact"/>
        <w:ind w:left="820" w:right="681" w:hanging="360"/>
        <w:rPr>
          <w:sz w:val="22"/>
          <w:szCs w:val="22"/>
        </w:rPr>
      </w:pPr>
      <w:r>
        <w:rPr>
          <w:sz w:val="22"/>
          <w:szCs w:val="22"/>
        </w:rPr>
        <w:t>●</w:t>
      </w:r>
      <w:r>
        <w:rPr>
          <w:sz w:val="22"/>
          <w:szCs w:val="22"/>
        </w:rPr>
        <w:tab/>
      </w:r>
      <w:proofErr w:type="gramStart"/>
      <w:r>
        <w:rPr>
          <w:sz w:val="22"/>
          <w:szCs w:val="22"/>
        </w:rPr>
        <w:t>Led</w:t>
      </w:r>
      <w:proofErr w:type="gramEnd"/>
      <w:r>
        <w:rPr>
          <w:sz w:val="22"/>
          <w:szCs w:val="22"/>
        </w:rPr>
        <w:t xml:space="preserve"> the complete Software Development Life Cycle (SDLC) process, analyzing business requirements and understanding functional workflows for information transfer from source to destination systems.</w:t>
      </w:r>
    </w:p>
    <w:p w14:paraId="153A4AB5" w14:textId="77777777" w:rsidR="00F3799C" w:rsidRDefault="005A3BF7">
      <w:pPr>
        <w:tabs>
          <w:tab w:val="left" w:pos="820"/>
        </w:tabs>
        <w:spacing w:before="1" w:line="240" w:lineRule="exact"/>
        <w:ind w:left="820" w:right="134" w:hanging="360"/>
        <w:rPr>
          <w:sz w:val="22"/>
          <w:szCs w:val="22"/>
        </w:rPr>
      </w:pPr>
      <w:r>
        <w:rPr>
          <w:sz w:val="22"/>
          <w:szCs w:val="22"/>
        </w:rPr>
        <w:t>●</w:t>
      </w:r>
      <w:r>
        <w:rPr>
          <w:sz w:val="22"/>
          <w:szCs w:val="22"/>
        </w:rPr>
        <w:tab/>
        <w:t>Applied analytical, statistical, and programming skills to collect, analyze, and interpret large datasets, developing data-driven solutions using SQL and Python.</w:t>
      </w:r>
    </w:p>
    <w:p w14:paraId="7850B4DA" w14:textId="77777777" w:rsidR="00F3799C" w:rsidRDefault="005A3BF7">
      <w:pPr>
        <w:spacing w:line="240" w:lineRule="exact"/>
        <w:ind w:left="460"/>
        <w:rPr>
          <w:sz w:val="22"/>
          <w:szCs w:val="22"/>
        </w:rPr>
      </w:pPr>
      <w:r>
        <w:rPr>
          <w:sz w:val="22"/>
          <w:szCs w:val="22"/>
        </w:rPr>
        <w:t>●    Designed AWS EC2 instance architecture for high-availability application architecture and security parameters.</w:t>
      </w:r>
    </w:p>
    <w:p w14:paraId="4B370AC0" w14:textId="77777777" w:rsidR="00F3799C" w:rsidRDefault="005A3BF7">
      <w:pPr>
        <w:spacing w:line="240" w:lineRule="exact"/>
        <w:ind w:left="460"/>
        <w:rPr>
          <w:sz w:val="22"/>
          <w:szCs w:val="22"/>
        </w:rPr>
      </w:pPr>
      <w:r>
        <w:rPr>
          <w:sz w:val="22"/>
          <w:szCs w:val="22"/>
        </w:rPr>
        <w:t>●    Created AWS S3 buckets, managed policies, and utilized S3 buckets and Glacier for storage and backup. Worked</w:t>
      </w:r>
    </w:p>
    <w:p w14:paraId="19A455D3" w14:textId="77777777" w:rsidR="00F3799C" w:rsidRDefault="005A3BF7">
      <w:pPr>
        <w:spacing w:before="2"/>
        <w:ind w:left="820"/>
        <w:rPr>
          <w:sz w:val="22"/>
          <w:szCs w:val="22"/>
        </w:rPr>
      </w:pPr>
      <w:proofErr w:type="gramStart"/>
      <w:r>
        <w:rPr>
          <w:sz w:val="22"/>
          <w:szCs w:val="22"/>
        </w:rPr>
        <w:t>on</w:t>
      </w:r>
      <w:proofErr w:type="gramEnd"/>
      <w:r>
        <w:rPr>
          <w:sz w:val="22"/>
          <w:szCs w:val="22"/>
        </w:rPr>
        <w:t xml:space="preserve"> Hadoop cluster and data querying tools for data storage and retrieval.</w:t>
      </w:r>
    </w:p>
    <w:p w14:paraId="507D2C9C" w14:textId="77777777" w:rsidR="00F3799C" w:rsidRDefault="005A3BF7">
      <w:pPr>
        <w:tabs>
          <w:tab w:val="left" w:pos="820"/>
        </w:tabs>
        <w:spacing w:before="7" w:line="240" w:lineRule="exact"/>
        <w:ind w:left="820" w:right="330" w:hanging="360"/>
        <w:rPr>
          <w:sz w:val="22"/>
          <w:szCs w:val="22"/>
        </w:rPr>
      </w:pPr>
      <w:r>
        <w:rPr>
          <w:sz w:val="22"/>
          <w:szCs w:val="22"/>
        </w:rPr>
        <w:t>●</w:t>
      </w:r>
      <w:r>
        <w:rPr>
          <w:sz w:val="22"/>
          <w:szCs w:val="22"/>
        </w:rPr>
        <w:tab/>
        <w:t>Designed and developed SSIS Packages for importing and exporting data from MS Excel, SQL Server, and flat files.</w:t>
      </w:r>
    </w:p>
    <w:p w14:paraId="6D2535E9" w14:textId="77777777" w:rsidR="00F3799C" w:rsidRDefault="005A3BF7">
      <w:pPr>
        <w:spacing w:line="240" w:lineRule="exact"/>
        <w:ind w:left="460"/>
        <w:rPr>
          <w:sz w:val="22"/>
          <w:szCs w:val="22"/>
        </w:rPr>
      </w:pPr>
      <w:r>
        <w:rPr>
          <w:sz w:val="22"/>
          <w:szCs w:val="22"/>
        </w:rPr>
        <w:t>●    Designed and implemented data ingestion pipelines into Apache Druid, ensuring efficient and timely processing</w:t>
      </w:r>
    </w:p>
    <w:p w14:paraId="4792124C" w14:textId="77777777" w:rsidR="00F3799C" w:rsidRDefault="005A3BF7">
      <w:pPr>
        <w:spacing w:before="40"/>
        <w:ind w:left="820"/>
        <w:rPr>
          <w:sz w:val="22"/>
          <w:szCs w:val="22"/>
        </w:rPr>
      </w:pPr>
      <w:proofErr w:type="gramStart"/>
      <w:r>
        <w:rPr>
          <w:sz w:val="22"/>
          <w:szCs w:val="22"/>
        </w:rPr>
        <w:t>of</w:t>
      </w:r>
      <w:proofErr w:type="gramEnd"/>
      <w:r>
        <w:rPr>
          <w:sz w:val="22"/>
          <w:szCs w:val="22"/>
        </w:rPr>
        <w:t xml:space="preserve"> large-scale streaming and batch data.</w:t>
      </w:r>
    </w:p>
    <w:p w14:paraId="49D4C1C1" w14:textId="77777777" w:rsidR="00F3799C" w:rsidRDefault="005A3BF7">
      <w:pPr>
        <w:tabs>
          <w:tab w:val="left" w:pos="820"/>
        </w:tabs>
        <w:spacing w:before="40" w:line="273" w:lineRule="auto"/>
        <w:ind w:left="820" w:right="428" w:hanging="360"/>
        <w:rPr>
          <w:sz w:val="22"/>
          <w:szCs w:val="22"/>
        </w:rPr>
      </w:pPr>
      <w:r>
        <w:rPr>
          <w:sz w:val="22"/>
          <w:szCs w:val="22"/>
        </w:rPr>
        <w:t>●</w:t>
      </w:r>
      <w:r>
        <w:rPr>
          <w:sz w:val="22"/>
          <w:szCs w:val="22"/>
        </w:rPr>
        <w:tab/>
        <w:t>Configured and optimized Druid clusters to achieve high performance, low-latency queries, and effective data storage and retrieval.</w:t>
      </w:r>
    </w:p>
    <w:p w14:paraId="0219E248" w14:textId="77777777" w:rsidR="00F3799C" w:rsidRDefault="005A3BF7">
      <w:pPr>
        <w:tabs>
          <w:tab w:val="left" w:pos="820"/>
        </w:tabs>
        <w:spacing w:before="6" w:line="273" w:lineRule="auto"/>
        <w:ind w:left="820" w:right="159" w:hanging="360"/>
        <w:rPr>
          <w:sz w:val="22"/>
          <w:szCs w:val="22"/>
        </w:rPr>
      </w:pPr>
      <w:r>
        <w:rPr>
          <w:sz w:val="22"/>
          <w:szCs w:val="22"/>
        </w:rPr>
        <w:t>●</w:t>
      </w:r>
      <w:r>
        <w:rPr>
          <w:sz w:val="22"/>
          <w:szCs w:val="22"/>
        </w:rPr>
        <w:tab/>
        <w:t>Collaborated with data scientists and analysts to design and implement Druid data models, facilitating interactive and exploratory analytics.</w:t>
      </w:r>
    </w:p>
    <w:p w14:paraId="360A9D7A" w14:textId="77777777" w:rsidR="00F3799C" w:rsidRDefault="00F3799C">
      <w:pPr>
        <w:spacing w:before="1" w:line="100" w:lineRule="exact"/>
        <w:rPr>
          <w:sz w:val="10"/>
          <w:szCs w:val="10"/>
        </w:rPr>
      </w:pPr>
    </w:p>
    <w:p w14:paraId="50482970" w14:textId="77777777" w:rsidR="00F3799C" w:rsidRDefault="00F3799C">
      <w:pPr>
        <w:spacing w:line="200" w:lineRule="exact"/>
      </w:pPr>
    </w:p>
    <w:p w14:paraId="7B6A8F8A" w14:textId="77777777" w:rsidR="00F3799C" w:rsidRDefault="00F3799C">
      <w:pPr>
        <w:spacing w:line="200" w:lineRule="exact"/>
      </w:pPr>
    </w:p>
    <w:p w14:paraId="4211A9E1" w14:textId="77777777" w:rsidR="00F3799C" w:rsidRDefault="005A3BF7">
      <w:pPr>
        <w:tabs>
          <w:tab w:val="left" w:pos="820"/>
        </w:tabs>
        <w:spacing w:line="273" w:lineRule="auto"/>
        <w:ind w:left="820" w:right="107" w:hanging="360"/>
        <w:rPr>
          <w:sz w:val="22"/>
          <w:szCs w:val="22"/>
        </w:rPr>
      </w:pPr>
      <w:r>
        <w:rPr>
          <w:sz w:val="22"/>
          <w:szCs w:val="22"/>
        </w:rPr>
        <w:t>●</w:t>
      </w:r>
      <w:r>
        <w:rPr>
          <w:sz w:val="22"/>
          <w:szCs w:val="22"/>
        </w:rPr>
        <w:tab/>
        <w:t>Integrated Artifact Registry seamlessly into CI/CD pipelines, automating the retrieval and deployment of artifacts during the build and release processes.</w:t>
      </w:r>
    </w:p>
    <w:p w14:paraId="3AAEE33F" w14:textId="77777777" w:rsidR="00F3799C" w:rsidRDefault="005A3BF7">
      <w:pPr>
        <w:tabs>
          <w:tab w:val="left" w:pos="820"/>
        </w:tabs>
        <w:spacing w:before="7" w:line="277" w:lineRule="auto"/>
        <w:ind w:left="820" w:right="435" w:hanging="360"/>
        <w:rPr>
          <w:sz w:val="22"/>
          <w:szCs w:val="22"/>
        </w:rPr>
      </w:pPr>
      <w:r>
        <w:rPr>
          <w:sz w:val="22"/>
          <w:szCs w:val="22"/>
        </w:rPr>
        <w:t>●</w:t>
      </w:r>
      <w:r>
        <w:rPr>
          <w:sz w:val="22"/>
          <w:szCs w:val="22"/>
        </w:rPr>
        <w:tab/>
        <w:t>Implemented and maintained dependency management strategies within the artifact repository, facilitating the tracking and resolution of dependencies for development projects.</w:t>
      </w:r>
    </w:p>
    <w:p w14:paraId="6250BECD" w14:textId="77777777" w:rsidR="00F3799C" w:rsidRDefault="005A3BF7">
      <w:pPr>
        <w:spacing w:line="240" w:lineRule="exact"/>
        <w:ind w:left="460"/>
        <w:rPr>
          <w:sz w:val="22"/>
          <w:szCs w:val="22"/>
        </w:rPr>
      </w:pPr>
      <w:r>
        <w:rPr>
          <w:sz w:val="22"/>
          <w:szCs w:val="22"/>
        </w:rPr>
        <w:t>●    Contributed to the design, development, and testing of J2EE components, including Java Beans, Java, XML,</w:t>
      </w:r>
    </w:p>
    <w:p w14:paraId="4EB4B349" w14:textId="77777777" w:rsidR="00F3799C" w:rsidRDefault="005A3BF7">
      <w:pPr>
        <w:spacing w:before="1"/>
        <w:ind w:left="820"/>
        <w:rPr>
          <w:sz w:val="22"/>
          <w:szCs w:val="22"/>
        </w:rPr>
      </w:pPr>
      <w:r>
        <w:rPr>
          <w:sz w:val="22"/>
          <w:szCs w:val="22"/>
        </w:rPr>
        <w:t>Collection Framework, JSP, Servlets, and JDBC.</w:t>
      </w:r>
    </w:p>
    <w:p w14:paraId="054ED82E" w14:textId="77777777" w:rsidR="00F3799C" w:rsidRDefault="005A3BF7">
      <w:pPr>
        <w:spacing w:line="240" w:lineRule="exact"/>
        <w:ind w:left="460"/>
        <w:rPr>
          <w:sz w:val="22"/>
          <w:szCs w:val="22"/>
        </w:rPr>
      </w:pPr>
      <w:r>
        <w:rPr>
          <w:sz w:val="22"/>
          <w:szCs w:val="22"/>
        </w:rPr>
        <w:t>●    Developed UI pages using HTML5, Bootstrap, CSS3, JavaScript, jQuery, AJAX, React.js, and Node.js.</w:t>
      </w:r>
    </w:p>
    <w:p w14:paraId="3CC81C53" w14:textId="77777777" w:rsidR="00F3799C" w:rsidRDefault="005A3BF7">
      <w:pPr>
        <w:spacing w:before="1"/>
        <w:ind w:left="460"/>
        <w:rPr>
          <w:sz w:val="22"/>
          <w:szCs w:val="22"/>
        </w:rPr>
      </w:pPr>
      <w:r>
        <w:rPr>
          <w:sz w:val="22"/>
          <w:szCs w:val="22"/>
        </w:rPr>
        <w:t xml:space="preserve">●    </w:t>
      </w:r>
      <w:proofErr w:type="gramStart"/>
      <w:r>
        <w:rPr>
          <w:sz w:val="22"/>
          <w:szCs w:val="22"/>
        </w:rPr>
        <w:t>Worked</w:t>
      </w:r>
      <w:proofErr w:type="gramEnd"/>
      <w:r>
        <w:rPr>
          <w:sz w:val="22"/>
          <w:szCs w:val="22"/>
        </w:rPr>
        <w:t xml:space="preserve"> on Data Integration for extracting, transforming, and loading processes within the designed packages.</w:t>
      </w:r>
    </w:p>
    <w:p w14:paraId="63F37E28" w14:textId="77777777" w:rsidR="00F3799C" w:rsidRDefault="005A3BF7">
      <w:pPr>
        <w:tabs>
          <w:tab w:val="left" w:pos="820"/>
        </w:tabs>
        <w:spacing w:before="7" w:line="240" w:lineRule="exact"/>
        <w:ind w:left="820" w:right="711" w:hanging="360"/>
        <w:rPr>
          <w:sz w:val="22"/>
          <w:szCs w:val="22"/>
        </w:rPr>
      </w:pPr>
      <w:r>
        <w:rPr>
          <w:sz w:val="22"/>
          <w:szCs w:val="22"/>
        </w:rPr>
        <w:t>●</w:t>
      </w:r>
      <w:r>
        <w:rPr>
          <w:sz w:val="22"/>
          <w:szCs w:val="22"/>
        </w:rPr>
        <w:tab/>
        <w:t>Designed and deployed automated ETL workflows using AWS Lambda, organized and cleansed data in S3 buckets using AWS Glue, and processed data using Amazon Redshift.</w:t>
      </w:r>
    </w:p>
    <w:p w14:paraId="0F3BB4DA" w14:textId="77777777" w:rsidR="00F3799C" w:rsidRDefault="005A3BF7">
      <w:pPr>
        <w:spacing w:line="240" w:lineRule="exact"/>
        <w:ind w:left="460"/>
        <w:rPr>
          <w:sz w:val="22"/>
          <w:szCs w:val="22"/>
        </w:rPr>
      </w:pPr>
      <w:r>
        <w:rPr>
          <w:sz w:val="22"/>
          <w:szCs w:val="22"/>
        </w:rPr>
        <w:t>●    Enhanced ETL architecture to improve performance using query optimizer.</w:t>
      </w:r>
    </w:p>
    <w:p w14:paraId="0095CD64" w14:textId="77777777" w:rsidR="00F3799C" w:rsidRDefault="005A3BF7">
      <w:pPr>
        <w:spacing w:before="1"/>
        <w:ind w:left="460"/>
        <w:rPr>
          <w:sz w:val="22"/>
          <w:szCs w:val="22"/>
        </w:rPr>
      </w:pPr>
      <w:r>
        <w:rPr>
          <w:sz w:val="22"/>
          <w:szCs w:val="22"/>
        </w:rPr>
        <w:t>●    Implemented data extraction using Spark, Hive, and managed large datasets using HDFS.</w:t>
      </w:r>
    </w:p>
    <w:p w14:paraId="0DF51FAA" w14:textId="77777777" w:rsidR="00F3799C" w:rsidRDefault="005A3BF7">
      <w:pPr>
        <w:spacing w:before="1"/>
        <w:ind w:left="460"/>
        <w:rPr>
          <w:sz w:val="22"/>
          <w:szCs w:val="22"/>
        </w:rPr>
      </w:pPr>
      <w:r>
        <w:rPr>
          <w:sz w:val="22"/>
          <w:szCs w:val="22"/>
        </w:rPr>
        <w:t xml:space="preserve">●    </w:t>
      </w:r>
      <w:proofErr w:type="gramStart"/>
      <w:r>
        <w:rPr>
          <w:sz w:val="22"/>
          <w:szCs w:val="22"/>
        </w:rPr>
        <w:t>Worked</w:t>
      </w:r>
      <w:proofErr w:type="gramEnd"/>
      <w:r>
        <w:rPr>
          <w:sz w:val="22"/>
          <w:szCs w:val="22"/>
        </w:rPr>
        <w:t xml:space="preserve"> on streaming data transfer, extracting data from various sources into HDFS and NoSQL databases.</w:t>
      </w:r>
    </w:p>
    <w:p w14:paraId="0FCC884A" w14:textId="77777777" w:rsidR="00F3799C" w:rsidRDefault="005A3BF7">
      <w:pPr>
        <w:spacing w:line="240" w:lineRule="exact"/>
        <w:ind w:left="460"/>
        <w:rPr>
          <w:sz w:val="22"/>
          <w:szCs w:val="22"/>
        </w:rPr>
      </w:pPr>
      <w:r>
        <w:rPr>
          <w:sz w:val="22"/>
          <w:szCs w:val="22"/>
        </w:rPr>
        <w:t xml:space="preserve">●    Created ETL mappings with </w:t>
      </w:r>
      <w:proofErr w:type="spellStart"/>
      <w:r>
        <w:rPr>
          <w:sz w:val="22"/>
          <w:szCs w:val="22"/>
        </w:rPr>
        <w:t>Talend</w:t>
      </w:r>
      <w:proofErr w:type="spellEnd"/>
      <w:r>
        <w:rPr>
          <w:sz w:val="22"/>
          <w:szCs w:val="22"/>
        </w:rPr>
        <w:t xml:space="preserve"> Integration Suite to pull data from sources, apply transformations, and load</w:t>
      </w:r>
    </w:p>
    <w:p w14:paraId="34954175" w14:textId="77777777" w:rsidR="00F3799C" w:rsidRDefault="005A3BF7">
      <w:pPr>
        <w:spacing w:before="2"/>
        <w:ind w:left="820"/>
        <w:rPr>
          <w:sz w:val="22"/>
          <w:szCs w:val="22"/>
        </w:rPr>
      </w:pPr>
      <w:proofErr w:type="gramStart"/>
      <w:r>
        <w:rPr>
          <w:sz w:val="22"/>
          <w:szCs w:val="22"/>
        </w:rPr>
        <w:t>data</w:t>
      </w:r>
      <w:proofErr w:type="gramEnd"/>
      <w:r>
        <w:rPr>
          <w:sz w:val="22"/>
          <w:szCs w:val="22"/>
        </w:rPr>
        <w:t xml:space="preserve"> into the target database.</w:t>
      </w:r>
    </w:p>
    <w:p w14:paraId="5CFCFB08" w14:textId="77777777" w:rsidR="00F3799C" w:rsidRDefault="005A3BF7">
      <w:pPr>
        <w:tabs>
          <w:tab w:val="left" w:pos="820"/>
        </w:tabs>
        <w:spacing w:before="1" w:line="277" w:lineRule="auto"/>
        <w:ind w:left="820" w:right="324" w:hanging="360"/>
        <w:rPr>
          <w:sz w:val="22"/>
          <w:szCs w:val="22"/>
        </w:rPr>
      </w:pPr>
      <w:r>
        <w:rPr>
          <w:sz w:val="22"/>
          <w:szCs w:val="22"/>
        </w:rPr>
        <w:t>●</w:t>
      </w:r>
      <w:r>
        <w:rPr>
          <w:sz w:val="22"/>
          <w:szCs w:val="22"/>
        </w:rPr>
        <w:tab/>
        <w:t>Collaborated on projects involving Hadoop and Spark, gaining exposure to big data processing and analytics in distributed computing environments.</w:t>
      </w:r>
    </w:p>
    <w:p w14:paraId="70375C13" w14:textId="77777777" w:rsidR="00F3799C" w:rsidRDefault="005A3BF7">
      <w:pPr>
        <w:spacing w:line="240" w:lineRule="exact"/>
        <w:ind w:left="460"/>
        <w:rPr>
          <w:sz w:val="22"/>
          <w:szCs w:val="22"/>
        </w:rPr>
        <w:sectPr w:rsidR="00F3799C">
          <w:type w:val="continuous"/>
          <w:pgSz w:w="12240" w:h="15840"/>
          <w:pgMar w:top="1180" w:right="660" w:bottom="280" w:left="620" w:header="720" w:footer="720" w:gutter="0"/>
          <w:cols w:space="720"/>
        </w:sectPr>
      </w:pPr>
      <w:r>
        <w:rPr>
          <w:sz w:val="22"/>
          <w:szCs w:val="22"/>
        </w:rPr>
        <w:t>●    Developed and optimized stored procedures in relational databases, enhancing data processing efficiency and</w:t>
      </w:r>
    </w:p>
    <w:p w14:paraId="16D4384B" w14:textId="77777777" w:rsidR="00F3799C" w:rsidRDefault="005A3BF7">
      <w:pPr>
        <w:spacing w:before="76"/>
        <w:ind w:left="820"/>
        <w:rPr>
          <w:sz w:val="22"/>
          <w:szCs w:val="22"/>
        </w:rPr>
      </w:pPr>
      <w:proofErr w:type="gramStart"/>
      <w:r>
        <w:rPr>
          <w:sz w:val="22"/>
          <w:szCs w:val="22"/>
        </w:rPr>
        <w:lastRenderedPageBreak/>
        <w:t>supporting</w:t>
      </w:r>
      <w:proofErr w:type="gramEnd"/>
      <w:r>
        <w:rPr>
          <w:sz w:val="22"/>
          <w:szCs w:val="22"/>
        </w:rPr>
        <w:t xml:space="preserve"> application functionality.</w:t>
      </w:r>
    </w:p>
    <w:p w14:paraId="66806498" w14:textId="77777777" w:rsidR="00F3799C" w:rsidRDefault="005A3BF7">
      <w:pPr>
        <w:tabs>
          <w:tab w:val="left" w:pos="820"/>
        </w:tabs>
        <w:spacing w:before="40" w:line="273" w:lineRule="auto"/>
        <w:ind w:left="820" w:right="504" w:hanging="360"/>
        <w:rPr>
          <w:sz w:val="22"/>
          <w:szCs w:val="22"/>
        </w:rPr>
      </w:pPr>
      <w:r>
        <w:rPr>
          <w:sz w:val="22"/>
          <w:szCs w:val="22"/>
        </w:rPr>
        <w:t>●</w:t>
      </w:r>
      <w:r>
        <w:rPr>
          <w:sz w:val="22"/>
          <w:szCs w:val="22"/>
        </w:rPr>
        <w:tab/>
        <w:t>Applied relational database management system (RDBMS) knowledge to optimize data storage and retrieval, contributing to efficient data management practices.</w:t>
      </w:r>
    </w:p>
    <w:p w14:paraId="66A002C5" w14:textId="77777777" w:rsidR="00F3799C" w:rsidRDefault="005A3BF7">
      <w:pPr>
        <w:tabs>
          <w:tab w:val="left" w:pos="820"/>
        </w:tabs>
        <w:spacing w:before="6" w:line="273" w:lineRule="auto"/>
        <w:ind w:left="820" w:right="707" w:hanging="360"/>
        <w:rPr>
          <w:sz w:val="22"/>
          <w:szCs w:val="22"/>
        </w:rPr>
      </w:pPr>
      <w:r>
        <w:rPr>
          <w:sz w:val="22"/>
          <w:szCs w:val="22"/>
        </w:rPr>
        <w:t>●</w:t>
      </w:r>
      <w:r>
        <w:rPr>
          <w:sz w:val="22"/>
          <w:szCs w:val="22"/>
        </w:rPr>
        <w:tab/>
      </w:r>
      <w:proofErr w:type="gramStart"/>
      <w:r>
        <w:rPr>
          <w:sz w:val="22"/>
          <w:szCs w:val="22"/>
        </w:rPr>
        <w:t>Actively</w:t>
      </w:r>
      <w:proofErr w:type="gramEnd"/>
      <w:r>
        <w:rPr>
          <w:sz w:val="22"/>
          <w:szCs w:val="22"/>
        </w:rPr>
        <w:t xml:space="preserve"> contributed to the development and support of Java/Spring Boot applications, ensuring robust and scalable solutions for business needs.</w:t>
      </w:r>
    </w:p>
    <w:p w14:paraId="23971A75" w14:textId="77777777" w:rsidR="00F3799C" w:rsidRDefault="005A3BF7">
      <w:pPr>
        <w:spacing w:before="6"/>
        <w:ind w:left="460"/>
        <w:rPr>
          <w:sz w:val="22"/>
          <w:szCs w:val="22"/>
        </w:rPr>
      </w:pPr>
      <w:r>
        <w:rPr>
          <w:sz w:val="22"/>
          <w:szCs w:val="22"/>
        </w:rPr>
        <w:t>●    Optimized SQL queries using query analyzer for performance tuning.</w:t>
      </w:r>
    </w:p>
    <w:p w14:paraId="76DEBAA4" w14:textId="77777777" w:rsidR="00F3799C" w:rsidRDefault="005A3BF7">
      <w:pPr>
        <w:spacing w:line="240" w:lineRule="exact"/>
        <w:ind w:left="460"/>
        <w:rPr>
          <w:sz w:val="22"/>
          <w:szCs w:val="22"/>
        </w:rPr>
      </w:pPr>
      <w:r>
        <w:rPr>
          <w:sz w:val="22"/>
          <w:szCs w:val="22"/>
        </w:rPr>
        <w:t>●    Scripted with Python in Spark for transforming data from various file formats like text files, CSV, and JSON.</w:t>
      </w:r>
    </w:p>
    <w:p w14:paraId="59AB1200" w14:textId="77777777" w:rsidR="00F3799C" w:rsidRDefault="005A3BF7">
      <w:pPr>
        <w:spacing w:before="1"/>
        <w:ind w:left="460"/>
        <w:rPr>
          <w:sz w:val="22"/>
          <w:szCs w:val="22"/>
        </w:rPr>
      </w:pPr>
      <w:r>
        <w:rPr>
          <w:sz w:val="22"/>
          <w:szCs w:val="22"/>
        </w:rPr>
        <w:t xml:space="preserve">●    Loaded data from different relational databases like MySQL and Teradata using </w:t>
      </w:r>
      <w:proofErr w:type="spellStart"/>
      <w:r>
        <w:rPr>
          <w:sz w:val="22"/>
          <w:szCs w:val="22"/>
        </w:rPr>
        <w:t>Sqoop</w:t>
      </w:r>
      <w:proofErr w:type="spellEnd"/>
      <w:r>
        <w:rPr>
          <w:sz w:val="22"/>
          <w:szCs w:val="22"/>
        </w:rPr>
        <w:t xml:space="preserve"> jobs.</w:t>
      </w:r>
    </w:p>
    <w:p w14:paraId="12DE5D8C" w14:textId="77777777" w:rsidR="00F3799C" w:rsidRDefault="005A3BF7">
      <w:pPr>
        <w:spacing w:before="1"/>
        <w:ind w:left="460"/>
        <w:rPr>
          <w:sz w:val="22"/>
          <w:szCs w:val="22"/>
        </w:rPr>
      </w:pPr>
      <w:r>
        <w:rPr>
          <w:sz w:val="22"/>
          <w:szCs w:val="22"/>
        </w:rPr>
        <w:t>●    Processed and tested data using Spark SQL and real-time processing with Spark Streaming and Kafka using</w:t>
      </w:r>
    </w:p>
    <w:p w14:paraId="77B78BA3" w14:textId="77777777" w:rsidR="00F3799C" w:rsidRDefault="005A3BF7">
      <w:pPr>
        <w:spacing w:before="1"/>
        <w:ind w:left="820"/>
        <w:rPr>
          <w:sz w:val="22"/>
          <w:szCs w:val="22"/>
        </w:rPr>
      </w:pPr>
      <w:r>
        <w:rPr>
          <w:sz w:val="22"/>
          <w:szCs w:val="22"/>
        </w:rPr>
        <w:t>Python.</w:t>
      </w:r>
    </w:p>
    <w:p w14:paraId="5774ECDE" w14:textId="77777777" w:rsidR="00F3799C" w:rsidRDefault="005A3BF7">
      <w:pPr>
        <w:spacing w:before="1"/>
        <w:ind w:left="460"/>
        <w:rPr>
          <w:sz w:val="22"/>
          <w:szCs w:val="22"/>
        </w:rPr>
      </w:pPr>
      <w:r>
        <w:rPr>
          <w:sz w:val="22"/>
          <w:szCs w:val="22"/>
        </w:rPr>
        <w:t>●    Created detailed diagrams and visualizations for clear communication.</w:t>
      </w:r>
    </w:p>
    <w:p w14:paraId="3BAFD5D8" w14:textId="77777777" w:rsidR="00F3799C" w:rsidRDefault="005A3BF7">
      <w:pPr>
        <w:spacing w:before="35"/>
        <w:ind w:left="460"/>
        <w:rPr>
          <w:sz w:val="22"/>
          <w:szCs w:val="22"/>
        </w:rPr>
      </w:pPr>
      <w:r>
        <w:rPr>
          <w:sz w:val="22"/>
          <w:szCs w:val="22"/>
        </w:rPr>
        <w:t>●    Illustrated complex workflows, system architectures, and data flows.</w:t>
      </w:r>
    </w:p>
    <w:p w14:paraId="63AB8719" w14:textId="77777777" w:rsidR="00F3799C" w:rsidRDefault="005A3BF7">
      <w:pPr>
        <w:spacing w:before="40"/>
        <w:ind w:left="460"/>
        <w:rPr>
          <w:sz w:val="22"/>
          <w:szCs w:val="22"/>
        </w:rPr>
      </w:pPr>
      <w:r>
        <w:rPr>
          <w:sz w:val="22"/>
          <w:szCs w:val="22"/>
        </w:rPr>
        <w:t>●    Managed Agile project processes, including sprint planning and task tracking.</w:t>
      </w:r>
    </w:p>
    <w:p w14:paraId="466ABCCC" w14:textId="77777777" w:rsidR="00F3799C" w:rsidRDefault="005A3BF7">
      <w:pPr>
        <w:spacing w:before="35"/>
        <w:ind w:left="460"/>
        <w:rPr>
          <w:sz w:val="22"/>
          <w:szCs w:val="22"/>
        </w:rPr>
      </w:pPr>
      <w:r>
        <w:rPr>
          <w:sz w:val="22"/>
          <w:szCs w:val="22"/>
        </w:rPr>
        <w:t>●    Ensured efficient collaboration and transparency within the development team.</w:t>
      </w:r>
    </w:p>
    <w:p w14:paraId="07D9BB79" w14:textId="77777777" w:rsidR="00F3799C" w:rsidRDefault="005A3BF7">
      <w:pPr>
        <w:spacing w:before="40"/>
        <w:ind w:left="460"/>
        <w:rPr>
          <w:sz w:val="22"/>
          <w:szCs w:val="22"/>
        </w:rPr>
      </w:pPr>
      <w:r>
        <w:rPr>
          <w:sz w:val="22"/>
          <w:szCs w:val="22"/>
        </w:rPr>
        <w:t>●    Collaborated on comprehensive project documentation and knowledge base articles.</w:t>
      </w:r>
    </w:p>
    <w:p w14:paraId="46F9D0DF" w14:textId="77777777" w:rsidR="00F3799C" w:rsidRDefault="005A3BF7">
      <w:pPr>
        <w:spacing w:before="40"/>
        <w:ind w:left="460"/>
        <w:rPr>
          <w:sz w:val="22"/>
          <w:szCs w:val="22"/>
        </w:rPr>
      </w:pPr>
      <w:r>
        <w:rPr>
          <w:sz w:val="22"/>
          <w:szCs w:val="22"/>
        </w:rPr>
        <w:t xml:space="preserve">●    </w:t>
      </w:r>
      <w:proofErr w:type="gramStart"/>
      <w:r>
        <w:rPr>
          <w:sz w:val="22"/>
          <w:szCs w:val="22"/>
        </w:rPr>
        <w:t>Maintained</w:t>
      </w:r>
      <w:proofErr w:type="gramEnd"/>
      <w:r>
        <w:rPr>
          <w:sz w:val="22"/>
          <w:szCs w:val="22"/>
        </w:rPr>
        <w:t xml:space="preserve"> a centralized repository for team members.</w:t>
      </w:r>
    </w:p>
    <w:p w14:paraId="78CED286" w14:textId="77777777" w:rsidR="00F3799C" w:rsidRDefault="005A3BF7">
      <w:pPr>
        <w:spacing w:before="35"/>
        <w:ind w:left="460"/>
        <w:rPr>
          <w:sz w:val="22"/>
          <w:szCs w:val="22"/>
        </w:rPr>
      </w:pPr>
      <w:r>
        <w:rPr>
          <w:sz w:val="22"/>
          <w:szCs w:val="22"/>
        </w:rPr>
        <w:t>●    Utilized as a central hub for real-time communication and collaboration.</w:t>
      </w:r>
    </w:p>
    <w:p w14:paraId="316F64E1" w14:textId="77777777" w:rsidR="00F3799C" w:rsidRDefault="005A3BF7">
      <w:pPr>
        <w:spacing w:before="40"/>
        <w:ind w:left="460"/>
        <w:rPr>
          <w:sz w:val="22"/>
          <w:szCs w:val="22"/>
        </w:rPr>
      </w:pPr>
      <w:r>
        <w:rPr>
          <w:sz w:val="22"/>
          <w:szCs w:val="22"/>
        </w:rPr>
        <w:t>●    Streamlined team interactions and enhanced responsiveness.</w:t>
      </w:r>
    </w:p>
    <w:p w14:paraId="197DCB81" w14:textId="77777777" w:rsidR="00F3799C" w:rsidRDefault="005A3BF7">
      <w:pPr>
        <w:tabs>
          <w:tab w:val="left" w:pos="820"/>
        </w:tabs>
        <w:spacing w:before="35"/>
        <w:ind w:left="820" w:right="464" w:hanging="360"/>
        <w:rPr>
          <w:sz w:val="22"/>
          <w:szCs w:val="22"/>
        </w:rPr>
      </w:pPr>
      <w:r>
        <w:rPr>
          <w:sz w:val="22"/>
          <w:szCs w:val="22"/>
        </w:rPr>
        <w:t>●</w:t>
      </w:r>
      <w:r>
        <w:rPr>
          <w:sz w:val="22"/>
          <w:szCs w:val="22"/>
        </w:rPr>
        <w:tab/>
        <w:t>Scripted using Python and PowerShell for setting up baselines, branching, merging, and automation processes across the process using GIT.</w:t>
      </w:r>
    </w:p>
    <w:p w14:paraId="09F4DD72" w14:textId="77777777" w:rsidR="00F3799C" w:rsidRDefault="005A3BF7">
      <w:pPr>
        <w:tabs>
          <w:tab w:val="left" w:pos="820"/>
        </w:tabs>
        <w:ind w:left="820" w:right="86" w:hanging="360"/>
        <w:rPr>
          <w:sz w:val="22"/>
          <w:szCs w:val="22"/>
        </w:rPr>
      </w:pPr>
      <w:r>
        <w:rPr>
          <w:sz w:val="22"/>
          <w:szCs w:val="22"/>
        </w:rPr>
        <w:t>●</w:t>
      </w:r>
      <w:r>
        <w:rPr>
          <w:sz w:val="22"/>
          <w:szCs w:val="22"/>
        </w:rPr>
        <w:tab/>
        <w:t>Implemented ETL architecture enhancements, optimized workflows by building Directed Acyclic Graphs (DAGs) in Apache Airflow to schedule ETL jobs, and utilized additional components in Apache Airflow such as Pools, Executors, and multi-node functionality.</w:t>
      </w:r>
    </w:p>
    <w:p w14:paraId="11E02021" w14:textId="77777777" w:rsidR="00F3799C" w:rsidRDefault="005A3BF7">
      <w:pPr>
        <w:spacing w:before="1"/>
        <w:ind w:left="460"/>
        <w:rPr>
          <w:sz w:val="22"/>
          <w:szCs w:val="22"/>
        </w:rPr>
      </w:pPr>
      <w:r>
        <w:rPr>
          <w:sz w:val="22"/>
          <w:szCs w:val="22"/>
        </w:rPr>
        <w:t xml:space="preserve">●    </w:t>
      </w:r>
      <w:proofErr w:type="gramStart"/>
      <w:r>
        <w:rPr>
          <w:sz w:val="22"/>
          <w:szCs w:val="22"/>
        </w:rPr>
        <w:t>Utilized</w:t>
      </w:r>
      <w:proofErr w:type="gramEnd"/>
      <w:r>
        <w:rPr>
          <w:sz w:val="22"/>
          <w:szCs w:val="22"/>
        </w:rPr>
        <w:t xml:space="preserve"> various transformations in SSIS Dataflow, Control Flow using for loop Containers, and Fuzzy matching.</w:t>
      </w:r>
    </w:p>
    <w:p w14:paraId="5E3D50ED" w14:textId="77777777" w:rsidR="00F3799C" w:rsidRDefault="005A3BF7">
      <w:pPr>
        <w:spacing w:line="240" w:lineRule="exact"/>
        <w:ind w:left="460"/>
        <w:rPr>
          <w:sz w:val="22"/>
          <w:szCs w:val="22"/>
        </w:rPr>
      </w:pPr>
      <w:r>
        <w:rPr>
          <w:sz w:val="22"/>
          <w:szCs w:val="22"/>
        </w:rPr>
        <w:t>●    Created SSIS packages for data conversion and produced advanced extensible reports using SQL Server</w:t>
      </w:r>
    </w:p>
    <w:p w14:paraId="7156841D" w14:textId="77777777" w:rsidR="00F3799C" w:rsidRDefault="005A3BF7">
      <w:pPr>
        <w:spacing w:before="1"/>
        <w:ind w:left="820"/>
        <w:rPr>
          <w:sz w:val="22"/>
          <w:szCs w:val="22"/>
        </w:rPr>
      </w:pPr>
      <w:r>
        <w:rPr>
          <w:sz w:val="22"/>
          <w:szCs w:val="22"/>
        </w:rPr>
        <w:t>Reporting Services.</w:t>
      </w:r>
    </w:p>
    <w:p w14:paraId="1F173B95" w14:textId="77777777" w:rsidR="00F3799C" w:rsidRDefault="005A3BF7">
      <w:pPr>
        <w:spacing w:before="1"/>
        <w:ind w:left="460"/>
        <w:rPr>
          <w:sz w:val="22"/>
          <w:szCs w:val="22"/>
        </w:rPr>
      </w:pPr>
      <w:r>
        <w:rPr>
          <w:sz w:val="22"/>
          <w:szCs w:val="22"/>
        </w:rPr>
        <w:t>●    Deployed applications to GCP using Spinnaker (rpm based), launched multi-node Kubernetes clusters in Google</w:t>
      </w:r>
    </w:p>
    <w:p w14:paraId="59557E19" w14:textId="77777777" w:rsidR="00F3799C" w:rsidRDefault="005A3BF7">
      <w:pPr>
        <w:spacing w:line="240" w:lineRule="exact"/>
        <w:ind w:left="820"/>
        <w:rPr>
          <w:sz w:val="22"/>
          <w:szCs w:val="22"/>
        </w:rPr>
      </w:pPr>
      <w:r>
        <w:rPr>
          <w:sz w:val="22"/>
          <w:szCs w:val="22"/>
        </w:rPr>
        <w:t xml:space="preserve">Kubernetes Engine (GKE), and migrated </w:t>
      </w:r>
      <w:proofErr w:type="spellStart"/>
      <w:r>
        <w:rPr>
          <w:sz w:val="22"/>
          <w:szCs w:val="22"/>
        </w:rPr>
        <w:t>dockerized</w:t>
      </w:r>
      <w:proofErr w:type="spellEnd"/>
      <w:r>
        <w:rPr>
          <w:sz w:val="22"/>
          <w:szCs w:val="22"/>
        </w:rPr>
        <w:t xml:space="preserve"> applications from AWS to GCP.</w:t>
      </w:r>
    </w:p>
    <w:p w14:paraId="3FD35D0C" w14:textId="77777777" w:rsidR="00F3799C" w:rsidRDefault="005A3BF7">
      <w:pPr>
        <w:spacing w:before="1"/>
        <w:ind w:left="100" w:right="833"/>
        <w:jc w:val="both"/>
        <w:rPr>
          <w:sz w:val="22"/>
          <w:szCs w:val="22"/>
        </w:rPr>
      </w:pPr>
      <w:r>
        <w:rPr>
          <w:b/>
          <w:sz w:val="22"/>
          <w:szCs w:val="22"/>
          <w:u w:val="thick" w:color="000000"/>
        </w:rPr>
        <w:t>Environment</w:t>
      </w:r>
      <w:r>
        <w:rPr>
          <w:sz w:val="22"/>
          <w:szCs w:val="22"/>
        </w:rPr>
        <w:t xml:space="preserve">: Python, SQL, AWS EC2, AWS S3 buckets, Hadoop, </w:t>
      </w:r>
      <w:proofErr w:type="spellStart"/>
      <w:r>
        <w:rPr>
          <w:sz w:val="22"/>
          <w:szCs w:val="22"/>
        </w:rPr>
        <w:t>PySpark</w:t>
      </w:r>
      <w:proofErr w:type="spellEnd"/>
      <w:r>
        <w:rPr>
          <w:sz w:val="22"/>
          <w:szCs w:val="22"/>
        </w:rPr>
        <w:t xml:space="preserve">, AWS Lambda, AWS Glue, Amazon Redshift, Spark Streaming, GCP, Apache Kafka, SSIS, </w:t>
      </w:r>
      <w:proofErr w:type="spellStart"/>
      <w:r>
        <w:rPr>
          <w:sz w:val="22"/>
          <w:szCs w:val="22"/>
        </w:rPr>
        <w:t>Informatica</w:t>
      </w:r>
      <w:proofErr w:type="spellEnd"/>
      <w:r>
        <w:rPr>
          <w:sz w:val="22"/>
          <w:szCs w:val="22"/>
        </w:rPr>
        <w:t xml:space="preserve">, ETL, Hive, HDFS, NoSQL, </w:t>
      </w:r>
      <w:proofErr w:type="spellStart"/>
      <w:r>
        <w:rPr>
          <w:sz w:val="22"/>
          <w:szCs w:val="22"/>
        </w:rPr>
        <w:t>Talend</w:t>
      </w:r>
      <w:proofErr w:type="spellEnd"/>
      <w:r>
        <w:rPr>
          <w:sz w:val="22"/>
          <w:szCs w:val="22"/>
        </w:rPr>
        <w:t xml:space="preserve">, MySQL, Teradata, </w:t>
      </w:r>
      <w:proofErr w:type="spellStart"/>
      <w:r>
        <w:rPr>
          <w:sz w:val="22"/>
          <w:szCs w:val="22"/>
        </w:rPr>
        <w:t>Sqoop</w:t>
      </w:r>
      <w:proofErr w:type="spellEnd"/>
      <w:r>
        <w:rPr>
          <w:sz w:val="22"/>
          <w:szCs w:val="22"/>
        </w:rPr>
        <w:t>, PowerShell, GIT, Apache Airflow.</w:t>
      </w:r>
    </w:p>
    <w:p w14:paraId="2AA578A4" w14:textId="77777777" w:rsidR="00F3799C" w:rsidRDefault="00F3799C">
      <w:pPr>
        <w:spacing w:before="2" w:line="220" w:lineRule="exact"/>
        <w:rPr>
          <w:sz w:val="22"/>
          <w:szCs w:val="22"/>
        </w:rPr>
        <w:sectPr w:rsidR="00F3799C">
          <w:pgSz w:w="12240" w:h="15840"/>
          <w:pgMar w:top="640" w:right="640" w:bottom="280" w:left="620" w:header="720" w:footer="720" w:gutter="0"/>
          <w:cols w:space="720"/>
        </w:sectPr>
      </w:pPr>
    </w:p>
    <w:p w14:paraId="2911F8E8" w14:textId="77777777" w:rsidR="00C130DA" w:rsidRDefault="00C130DA">
      <w:pPr>
        <w:ind w:left="100"/>
      </w:pPr>
    </w:p>
    <w:p w14:paraId="3186A124" w14:textId="77777777" w:rsidR="00C130DA" w:rsidRPr="00C130DA" w:rsidRDefault="00C130DA">
      <w:pPr>
        <w:ind w:left="100"/>
        <w:rPr>
          <w:b/>
          <w:sz w:val="16"/>
          <w:szCs w:val="16"/>
        </w:rPr>
      </w:pPr>
      <w:r>
        <w:rPr>
          <w:b/>
          <w:sz w:val="16"/>
          <w:szCs w:val="16"/>
        </w:rPr>
        <w:t xml:space="preserve">State </w:t>
      </w:r>
      <w:proofErr w:type="spellStart"/>
      <w:r>
        <w:rPr>
          <w:b/>
          <w:sz w:val="16"/>
          <w:szCs w:val="16"/>
        </w:rPr>
        <w:t>of</w:t>
      </w:r>
      <w:r w:rsidRPr="00C130DA">
        <w:rPr>
          <w:b/>
          <w:sz w:val="16"/>
          <w:szCs w:val="16"/>
        </w:rPr>
        <w:t>Maryland</w:t>
      </w:r>
      <w:proofErr w:type="gramStart"/>
      <w:r w:rsidRPr="00C130DA">
        <w:rPr>
          <w:b/>
          <w:sz w:val="16"/>
          <w:szCs w:val="16"/>
        </w:rPr>
        <w:t>,MD</w:t>
      </w:r>
      <w:proofErr w:type="spellEnd"/>
      <w:proofErr w:type="gramEnd"/>
    </w:p>
    <w:p w14:paraId="14E0B926" w14:textId="77777777" w:rsidR="00F3799C" w:rsidRDefault="005A3BF7">
      <w:pPr>
        <w:ind w:left="100"/>
        <w:rPr>
          <w:sz w:val="22"/>
          <w:szCs w:val="22"/>
        </w:rPr>
      </w:pPr>
      <w:r>
        <w:rPr>
          <w:b/>
          <w:sz w:val="22"/>
          <w:szCs w:val="22"/>
        </w:rPr>
        <w:t>Data Engineer</w:t>
      </w:r>
    </w:p>
    <w:p w14:paraId="0C2B9CD5" w14:textId="77777777" w:rsidR="00F3799C" w:rsidRDefault="005A3BF7">
      <w:pPr>
        <w:spacing w:line="240" w:lineRule="exact"/>
        <w:ind w:left="100" w:right="-53"/>
        <w:rPr>
          <w:sz w:val="22"/>
          <w:szCs w:val="22"/>
        </w:rPr>
      </w:pPr>
      <w:r>
        <w:rPr>
          <w:b/>
          <w:position w:val="-1"/>
          <w:sz w:val="22"/>
          <w:szCs w:val="22"/>
        </w:rPr>
        <w:t>Responsibilities:</w:t>
      </w:r>
    </w:p>
    <w:p w14:paraId="002C496F" w14:textId="77777777" w:rsidR="00F3799C" w:rsidRDefault="005A3BF7">
      <w:pPr>
        <w:spacing w:before="32"/>
        <w:rPr>
          <w:sz w:val="22"/>
          <w:szCs w:val="22"/>
        </w:rPr>
        <w:sectPr w:rsidR="00F3799C">
          <w:type w:val="continuous"/>
          <w:pgSz w:w="12240" w:h="15840"/>
          <w:pgMar w:top="1180" w:right="640" w:bottom="280" w:left="620" w:header="720" w:footer="720" w:gutter="0"/>
          <w:cols w:num="2" w:space="720" w:equalWidth="0">
            <w:col w:w="1637" w:space="6689"/>
            <w:col w:w="2654"/>
          </w:cols>
        </w:sectPr>
      </w:pPr>
      <w:r>
        <w:br w:type="column"/>
      </w:r>
      <w:r>
        <w:rPr>
          <w:b/>
          <w:sz w:val="22"/>
          <w:szCs w:val="22"/>
        </w:rPr>
        <w:t>Oct 2019 – April 2020</w:t>
      </w:r>
    </w:p>
    <w:p w14:paraId="3E09E7B0" w14:textId="77777777" w:rsidR="00F3799C" w:rsidRDefault="005A3BF7">
      <w:pPr>
        <w:tabs>
          <w:tab w:val="left" w:pos="820"/>
        </w:tabs>
        <w:spacing w:before="1"/>
        <w:ind w:left="820" w:right="752" w:hanging="360"/>
        <w:rPr>
          <w:sz w:val="22"/>
          <w:szCs w:val="22"/>
        </w:rPr>
      </w:pPr>
      <w:r>
        <w:rPr>
          <w:sz w:val="22"/>
          <w:szCs w:val="22"/>
        </w:rPr>
        <w:t>●</w:t>
      </w:r>
      <w:r>
        <w:rPr>
          <w:sz w:val="22"/>
          <w:szCs w:val="22"/>
        </w:rPr>
        <w:tab/>
      </w:r>
      <w:proofErr w:type="gramStart"/>
      <w:r>
        <w:rPr>
          <w:sz w:val="22"/>
          <w:szCs w:val="22"/>
        </w:rPr>
        <w:t>Developed</w:t>
      </w:r>
      <w:proofErr w:type="gramEnd"/>
      <w:r>
        <w:rPr>
          <w:sz w:val="22"/>
          <w:szCs w:val="22"/>
        </w:rPr>
        <w:t xml:space="preserve"> a data set process for data mining and modeling, recommending enhancements for data quality, efficiency, and reliability.</w:t>
      </w:r>
    </w:p>
    <w:p w14:paraId="1D0A25E8" w14:textId="77777777" w:rsidR="00F3799C" w:rsidRDefault="005A3BF7">
      <w:pPr>
        <w:ind w:left="460"/>
        <w:rPr>
          <w:sz w:val="22"/>
          <w:szCs w:val="22"/>
        </w:rPr>
      </w:pPr>
      <w:r>
        <w:rPr>
          <w:sz w:val="22"/>
          <w:szCs w:val="22"/>
        </w:rPr>
        <w:t>●    Executed Extract, Transform, and Load (ETL) processes from source systems to Azure Data Storage services</w:t>
      </w:r>
    </w:p>
    <w:p w14:paraId="295CE46A" w14:textId="77777777" w:rsidR="00F3799C" w:rsidRDefault="005A3BF7">
      <w:pPr>
        <w:spacing w:line="240" w:lineRule="exact"/>
        <w:ind w:left="820"/>
        <w:rPr>
          <w:sz w:val="22"/>
          <w:szCs w:val="22"/>
        </w:rPr>
      </w:pPr>
      <w:proofErr w:type="gramStart"/>
      <w:r>
        <w:rPr>
          <w:sz w:val="22"/>
          <w:szCs w:val="22"/>
        </w:rPr>
        <w:t>using</w:t>
      </w:r>
      <w:proofErr w:type="gramEnd"/>
      <w:r>
        <w:rPr>
          <w:sz w:val="22"/>
          <w:szCs w:val="22"/>
        </w:rPr>
        <w:t xml:space="preserve"> Azure Data Factory, T-SQL, Spark SQL, and U-SQL in Azure Data Lake Analytics. Processed data in Azure</w:t>
      </w:r>
    </w:p>
    <w:p w14:paraId="6BB373A6" w14:textId="77777777" w:rsidR="00F3799C" w:rsidRDefault="005A3BF7">
      <w:pPr>
        <w:spacing w:before="1"/>
        <w:ind w:left="820"/>
        <w:rPr>
          <w:sz w:val="22"/>
          <w:szCs w:val="22"/>
        </w:rPr>
      </w:pPr>
      <w:proofErr w:type="spellStart"/>
      <w:r>
        <w:rPr>
          <w:sz w:val="22"/>
          <w:szCs w:val="22"/>
        </w:rPr>
        <w:t>Databricks</w:t>
      </w:r>
      <w:proofErr w:type="spellEnd"/>
      <w:r>
        <w:rPr>
          <w:sz w:val="22"/>
          <w:szCs w:val="22"/>
        </w:rPr>
        <w:t>.</w:t>
      </w:r>
    </w:p>
    <w:p w14:paraId="5E688989" w14:textId="77777777" w:rsidR="00F3799C" w:rsidRDefault="005A3BF7">
      <w:pPr>
        <w:spacing w:before="1"/>
        <w:ind w:left="460"/>
        <w:rPr>
          <w:sz w:val="22"/>
          <w:szCs w:val="22"/>
        </w:rPr>
      </w:pPr>
      <w:r>
        <w:rPr>
          <w:sz w:val="22"/>
          <w:szCs w:val="22"/>
        </w:rPr>
        <w:t>●    Implemented Spring Model View Controller (MVC) Architecture and coded Java Beans.</w:t>
      </w:r>
    </w:p>
    <w:p w14:paraId="6B712BB4" w14:textId="77777777" w:rsidR="00F3799C" w:rsidRDefault="005A3BF7">
      <w:pPr>
        <w:spacing w:line="240" w:lineRule="exact"/>
        <w:ind w:left="460"/>
        <w:rPr>
          <w:sz w:val="22"/>
          <w:szCs w:val="22"/>
        </w:rPr>
      </w:pPr>
      <w:r>
        <w:rPr>
          <w:sz w:val="22"/>
          <w:szCs w:val="22"/>
        </w:rPr>
        <w:t xml:space="preserve">●    Utilized Web Logic, Apache Tomcat servers, and </w:t>
      </w:r>
      <w:proofErr w:type="spellStart"/>
      <w:r>
        <w:rPr>
          <w:sz w:val="22"/>
          <w:szCs w:val="22"/>
        </w:rPr>
        <w:t>JBoss</w:t>
      </w:r>
      <w:proofErr w:type="spellEnd"/>
      <w:r>
        <w:rPr>
          <w:sz w:val="22"/>
          <w:szCs w:val="22"/>
        </w:rPr>
        <w:t xml:space="preserve"> servers for deploying and configuring Java APIs and</w:t>
      </w:r>
    </w:p>
    <w:p w14:paraId="6FA6778C" w14:textId="77777777" w:rsidR="00F3799C" w:rsidRDefault="005A3BF7">
      <w:pPr>
        <w:spacing w:before="1"/>
        <w:ind w:left="820"/>
        <w:rPr>
          <w:sz w:val="22"/>
          <w:szCs w:val="22"/>
        </w:rPr>
      </w:pPr>
      <w:proofErr w:type="gramStart"/>
      <w:r>
        <w:rPr>
          <w:sz w:val="22"/>
          <w:szCs w:val="22"/>
        </w:rPr>
        <w:t>front-end</w:t>
      </w:r>
      <w:proofErr w:type="gramEnd"/>
      <w:r>
        <w:rPr>
          <w:sz w:val="22"/>
          <w:szCs w:val="22"/>
        </w:rPr>
        <w:t xml:space="preserve"> modules.</w:t>
      </w:r>
    </w:p>
    <w:p w14:paraId="60452A12" w14:textId="77777777" w:rsidR="00F3799C" w:rsidRDefault="005A3BF7">
      <w:pPr>
        <w:tabs>
          <w:tab w:val="left" w:pos="820"/>
        </w:tabs>
        <w:spacing w:before="7" w:line="240" w:lineRule="exact"/>
        <w:ind w:left="820" w:right="109" w:hanging="360"/>
        <w:rPr>
          <w:sz w:val="22"/>
          <w:szCs w:val="22"/>
        </w:rPr>
      </w:pPr>
      <w:r>
        <w:rPr>
          <w:sz w:val="22"/>
          <w:szCs w:val="22"/>
        </w:rPr>
        <w:t>●</w:t>
      </w:r>
      <w:r>
        <w:rPr>
          <w:sz w:val="22"/>
          <w:szCs w:val="22"/>
        </w:rPr>
        <w:tab/>
        <w:t>Created pipelines in Azure Data Factory for ETL tasks, incorporating Linked Services, Datasets, and Pipelines for data extraction, transformation, and loading from various sources.</w:t>
      </w:r>
    </w:p>
    <w:p w14:paraId="586BEA40" w14:textId="77777777" w:rsidR="00F3799C" w:rsidRDefault="005A3BF7">
      <w:pPr>
        <w:tabs>
          <w:tab w:val="left" w:pos="820"/>
        </w:tabs>
        <w:spacing w:before="1" w:line="240" w:lineRule="exact"/>
        <w:ind w:left="820" w:right="222" w:hanging="360"/>
        <w:rPr>
          <w:sz w:val="22"/>
          <w:szCs w:val="22"/>
        </w:rPr>
      </w:pPr>
      <w:r>
        <w:rPr>
          <w:sz w:val="22"/>
          <w:szCs w:val="22"/>
        </w:rPr>
        <w:t>●</w:t>
      </w:r>
      <w:r>
        <w:rPr>
          <w:sz w:val="22"/>
          <w:szCs w:val="22"/>
        </w:rPr>
        <w:tab/>
        <w:t xml:space="preserve">Developed Spark applications with </w:t>
      </w:r>
      <w:proofErr w:type="spellStart"/>
      <w:r>
        <w:rPr>
          <w:sz w:val="22"/>
          <w:szCs w:val="22"/>
        </w:rPr>
        <w:t>PySpark</w:t>
      </w:r>
      <w:proofErr w:type="spellEnd"/>
      <w:r>
        <w:rPr>
          <w:sz w:val="22"/>
          <w:szCs w:val="22"/>
        </w:rPr>
        <w:t xml:space="preserve"> and Spark-SQL for data extraction, transformation, and aggregation from multiple file formats, analyzing and transforming data to reveal insights into customer usage patterns.</w:t>
      </w:r>
    </w:p>
    <w:p w14:paraId="3F0680CD" w14:textId="77777777" w:rsidR="00F3799C" w:rsidRDefault="005A3BF7">
      <w:pPr>
        <w:spacing w:line="240" w:lineRule="exact"/>
        <w:ind w:left="460"/>
        <w:rPr>
          <w:sz w:val="22"/>
          <w:szCs w:val="22"/>
        </w:rPr>
      </w:pPr>
      <w:r>
        <w:rPr>
          <w:sz w:val="22"/>
          <w:szCs w:val="22"/>
        </w:rPr>
        <w:t xml:space="preserve">●    </w:t>
      </w:r>
      <w:proofErr w:type="gramStart"/>
      <w:r>
        <w:rPr>
          <w:sz w:val="22"/>
          <w:szCs w:val="22"/>
        </w:rPr>
        <w:t>Wrote</w:t>
      </w:r>
      <w:proofErr w:type="gramEnd"/>
      <w:r>
        <w:rPr>
          <w:sz w:val="22"/>
          <w:szCs w:val="22"/>
        </w:rPr>
        <w:t xml:space="preserve"> Hive Queries and developed Hive DDLs for data analysis in Hive warehouse using Hive Query Language</w:t>
      </w:r>
    </w:p>
    <w:p w14:paraId="7788135C" w14:textId="77777777" w:rsidR="00F3799C" w:rsidRDefault="005A3BF7">
      <w:pPr>
        <w:spacing w:line="240" w:lineRule="exact"/>
        <w:ind w:left="820"/>
        <w:rPr>
          <w:sz w:val="22"/>
          <w:szCs w:val="22"/>
        </w:rPr>
      </w:pPr>
      <w:r>
        <w:rPr>
          <w:sz w:val="22"/>
          <w:szCs w:val="22"/>
        </w:rPr>
        <w:t>(HQL).</w:t>
      </w:r>
    </w:p>
    <w:p w14:paraId="3A5B96ED" w14:textId="77777777" w:rsidR="00F3799C" w:rsidRDefault="005A3BF7">
      <w:pPr>
        <w:tabs>
          <w:tab w:val="left" w:pos="820"/>
        </w:tabs>
        <w:spacing w:before="1"/>
        <w:ind w:left="820" w:right="698" w:hanging="360"/>
        <w:rPr>
          <w:sz w:val="22"/>
          <w:szCs w:val="22"/>
        </w:rPr>
      </w:pPr>
      <w:r>
        <w:rPr>
          <w:sz w:val="22"/>
          <w:szCs w:val="22"/>
        </w:rPr>
        <w:t>●</w:t>
      </w:r>
      <w:r>
        <w:rPr>
          <w:sz w:val="22"/>
          <w:szCs w:val="22"/>
        </w:rPr>
        <w:tab/>
        <w:t xml:space="preserve">Extracted and updated data into Hadoop Distributed File System (HDFS) using </w:t>
      </w:r>
      <w:proofErr w:type="spellStart"/>
      <w:r>
        <w:rPr>
          <w:sz w:val="22"/>
          <w:szCs w:val="22"/>
        </w:rPr>
        <w:t>Sqoop</w:t>
      </w:r>
      <w:proofErr w:type="spellEnd"/>
      <w:r>
        <w:rPr>
          <w:sz w:val="22"/>
          <w:szCs w:val="22"/>
        </w:rPr>
        <w:t xml:space="preserve"> Import from diverse sources like Oracle, Teradata, SQL Server, etc.</w:t>
      </w:r>
    </w:p>
    <w:p w14:paraId="66B9C827" w14:textId="77777777" w:rsidR="00F3799C" w:rsidRDefault="005A3BF7">
      <w:pPr>
        <w:spacing w:line="240" w:lineRule="exact"/>
        <w:ind w:left="460"/>
        <w:rPr>
          <w:sz w:val="22"/>
          <w:szCs w:val="22"/>
        </w:rPr>
      </w:pPr>
      <w:r>
        <w:rPr>
          <w:sz w:val="22"/>
          <w:szCs w:val="22"/>
        </w:rPr>
        <w:t>●    Created Hive staging tables, external tables, and implemented Dynamic Partitioning, Static Partitioning, and</w:t>
      </w:r>
    </w:p>
    <w:p w14:paraId="00407A01" w14:textId="77777777" w:rsidR="00F3799C" w:rsidRDefault="005A3BF7">
      <w:pPr>
        <w:spacing w:before="1"/>
        <w:ind w:left="820"/>
        <w:rPr>
          <w:sz w:val="22"/>
          <w:szCs w:val="22"/>
        </w:rPr>
      </w:pPr>
      <w:r>
        <w:rPr>
          <w:sz w:val="22"/>
          <w:szCs w:val="22"/>
        </w:rPr>
        <w:t>Bucketing.</w:t>
      </w:r>
    </w:p>
    <w:p w14:paraId="4495392D" w14:textId="77777777" w:rsidR="00F3799C" w:rsidRDefault="005A3BF7">
      <w:pPr>
        <w:spacing w:before="1"/>
        <w:ind w:left="460"/>
        <w:rPr>
          <w:sz w:val="22"/>
          <w:szCs w:val="22"/>
        </w:rPr>
        <w:sectPr w:rsidR="00F3799C">
          <w:type w:val="continuous"/>
          <w:pgSz w:w="12240" w:h="15840"/>
          <w:pgMar w:top="1180" w:right="640" w:bottom="280" w:left="620" w:header="720" w:footer="720" w:gutter="0"/>
          <w:cols w:space="720"/>
        </w:sectPr>
      </w:pPr>
      <w:r>
        <w:rPr>
          <w:sz w:val="22"/>
          <w:szCs w:val="22"/>
        </w:rPr>
        <w:t xml:space="preserve">●    Installed and configured Hadoop MapReduce, Hive, HDFS, Pig, </w:t>
      </w:r>
      <w:proofErr w:type="spellStart"/>
      <w:r>
        <w:rPr>
          <w:sz w:val="22"/>
          <w:szCs w:val="22"/>
        </w:rPr>
        <w:t>Sqoop</w:t>
      </w:r>
      <w:proofErr w:type="spellEnd"/>
      <w:r>
        <w:rPr>
          <w:sz w:val="22"/>
          <w:szCs w:val="22"/>
        </w:rPr>
        <w:t xml:space="preserve">, Flume, and </w:t>
      </w:r>
      <w:proofErr w:type="spellStart"/>
      <w:r>
        <w:rPr>
          <w:sz w:val="22"/>
          <w:szCs w:val="22"/>
        </w:rPr>
        <w:t>Oozie</w:t>
      </w:r>
      <w:proofErr w:type="spellEnd"/>
      <w:r>
        <w:rPr>
          <w:sz w:val="22"/>
          <w:szCs w:val="22"/>
        </w:rPr>
        <w:t xml:space="preserve"> on the Hadoop cluster.</w:t>
      </w:r>
    </w:p>
    <w:p w14:paraId="2BBF51C3" w14:textId="77777777" w:rsidR="00F3799C" w:rsidRDefault="005A3BF7">
      <w:pPr>
        <w:tabs>
          <w:tab w:val="left" w:pos="820"/>
        </w:tabs>
        <w:spacing w:before="82" w:line="240" w:lineRule="exact"/>
        <w:ind w:left="820" w:right="65" w:hanging="360"/>
        <w:rPr>
          <w:sz w:val="22"/>
          <w:szCs w:val="22"/>
        </w:rPr>
      </w:pPr>
      <w:r>
        <w:rPr>
          <w:sz w:val="22"/>
          <w:szCs w:val="22"/>
        </w:rPr>
        <w:lastRenderedPageBreak/>
        <w:t>●</w:t>
      </w:r>
      <w:r>
        <w:rPr>
          <w:sz w:val="22"/>
          <w:szCs w:val="22"/>
        </w:rPr>
        <w:tab/>
      </w:r>
      <w:proofErr w:type="gramStart"/>
      <w:r>
        <w:rPr>
          <w:sz w:val="22"/>
          <w:szCs w:val="22"/>
        </w:rPr>
        <w:t>Worked</w:t>
      </w:r>
      <w:proofErr w:type="gramEnd"/>
      <w:r>
        <w:rPr>
          <w:sz w:val="22"/>
          <w:szCs w:val="22"/>
        </w:rPr>
        <w:t xml:space="preserve"> with Microsoft Azure services such as HDInsight Clusters, BLOB, ADLS, Data Factory, and Logic Apps, conducting a Proof of Concept (POC) on Azure Data Bricks.</w:t>
      </w:r>
    </w:p>
    <w:p w14:paraId="65B0629B" w14:textId="77777777" w:rsidR="00F3799C" w:rsidRDefault="005A3BF7">
      <w:pPr>
        <w:spacing w:line="240" w:lineRule="exact"/>
        <w:ind w:left="460"/>
        <w:rPr>
          <w:sz w:val="22"/>
          <w:szCs w:val="22"/>
        </w:rPr>
      </w:pPr>
      <w:r>
        <w:rPr>
          <w:sz w:val="22"/>
          <w:szCs w:val="22"/>
        </w:rPr>
        <w:t xml:space="preserve">●    Implemented </w:t>
      </w:r>
      <w:proofErr w:type="spellStart"/>
      <w:r>
        <w:rPr>
          <w:sz w:val="22"/>
          <w:szCs w:val="22"/>
        </w:rPr>
        <w:t>Sqoop</w:t>
      </w:r>
      <w:proofErr w:type="spellEnd"/>
      <w:r>
        <w:rPr>
          <w:sz w:val="22"/>
          <w:szCs w:val="22"/>
        </w:rPr>
        <w:t xml:space="preserve"> jobs for data ingestion from Oracle to Hive.</w:t>
      </w:r>
    </w:p>
    <w:p w14:paraId="3AC3BA10" w14:textId="77777777" w:rsidR="00F3799C" w:rsidRDefault="005A3BF7">
      <w:pPr>
        <w:spacing w:before="1"/>
        <w:ind w:left="460"/>
        <w:rPr>
          <w:sz w:val="22"/>
          <w:szCs w:val="22"/>
        </w:rPr>
      </w:pPr>
      <w:r>
        <w:rPr>
          <w:sz w:val="22"/>
          <w:szCs w:val="22"/>
        </w:rPr>
        <w:t>●    Handled various file formats like delimited text files, clickstream log files, Apache log files, Avro files, JSON</w:t>
      </w:r>
    </w:p>
    <w:p w14:paraId="01C5C4EB" w14:textId="77777777" w:rsidR="00F3799C" w:rsidRDefault="005A3BF7">
      <w:pPr>
        <w:spacing w:before="1"/>
        <w:ind w:left="820"/>
        <w:rPr>
          <w:sz w:val="22"/>
          <w:szCs w:val="22"/>
        </w:rPr>
      </w:pPr>
      <w:proofErr w:type="gramStart"/>
      <w:r>
        <w:rPr>
          <w:sz w:val="22"/>
          <w:szCs w:val="22"/>
        </w:rPr>
        <w:t>files</w:t>
      </w:r>
      <w:proofErr w:type="gramEnd"/>
      <w:r>
        <w:rPr>
          <w:sz w:val="22"/>
          <w:szCs w:val="22"/>
        </w:rPr>
        <w:t>, and XML Files. Proficient in using columnar file formats like RC, ORC, and Parquet.</w:t>
      </w:r>
    </w:p>
    <w:p w14:paraId="1B201B54" w14:textId="77777777" w:rsidR="00F3799C" w:rsidRDefault="005A3BF7">
      <w:pPr>
        <w:spacing w:line="240" w:lineRule="exact"/>
        <w:ind w:left="460"/>
        <w:rPr>
          <w:sz w:val="22"/>
          <w:szCs w:val="22"/>
        </w:rPr>
      </w:pPr>
      <w:r>
        <w:rPr>
          <w:sz w:val="22"/>
          <w:szCs w:val="22"/>
        </w:rPr>
        <w:t>●    Developed custom Unix/BASH SHELL scripts for pre and post validations of master and slave nodes before and</w:t>
      </w:r>
    </w:p>
    <w:p w14:paraId="39C52296" w14:textId="77777777" w:rsidR="00F3799C" w:rsidRDefault="005A3BF7">
      <w:pPr>
        <w:spacing w:before="1"/>
        <w:ind w:left="820"/>
        <w:rPr>
          <w:sz w:val="22"/>
          <w:szCs w:val="22"/>
        </w:rPr>
      </w:pPr>
      <w:proofErr w:type="gramStart"/>
      <w:r>
        <w:rPr>
          <w:sz w:val="22"/>
          <w:szCs w:val="22"/>
        </w:rPr>
        <w:t>after</w:t>
      </w:r>
      <w:proofErr w:type="gramEnd"/>
      <w:r>
        <w:rPr>
          <w:sz w:val="22"/>
          <w:szCs w:val="22"/>
        </w:rPr>
        <w:t xml:space="preserve"> configuring the name node and data nodes.</w:t>
      </w:r>
    </w:p>
    <w:p w14:paraId="5ACCA065" w14:textId="77777777" w:rsidR="00F3799C" w:rsidRDefault="005A3BF7">
      <w:pPr>
        <w:spacing w:before="2"/>
        <w:ind w:left="460"/>
        <w:rPr>
          <w:sz w:val="22"/>
          <w:szCs w:val="22"/>
        </w:rPr>
      </w:pPr>
      <w:r>
        <w:rPr>
          <w:sz w:val="22"/>
          <w:szCs w:val="22"/>
        </w:rPr>
        <w:t xml:space="preserve">●    Developed job workflows in </w:t>
      </w:r>
      <w:proofErr w:type="spellStart"/>
      <w:r>
        <w:rPr>
          <w:sz w:val="22"/>
          <w:szCs w:val="22"/>
        </w:rPr>
        <w:t>Oozie</w:t>
      </w:r>
      <w:proofErr w:type="spellEnd"/>
      <w:r>
        <w:rPr>
          <w:sz w:val="22"/>
          <w:szCs w:val="22"/>
        </w:rPr>
        <w:t xml:space="preserve"> for automating tasks related to loading data into HDFS.</w:t>
      </w:r>
    </w:p>
    <w:p w14:paraId="77321C9A" w14:textId="77777777" w:rsidR="00F3799C" w:rsidRDefault="005A3BF7">
      <w:pPr>
        <w:spacing w:line="240" w:lineRule="exact"/>
        <w:ind w:left="460"/>
        <w:rPr>
          <w:sz w:val="22"/>
          <w:szCs w:val="22"/>
        </w:rPr>
      </w:pPr>
      <w:r>
        <w:rPr>
          <w:sz w:val="22"/>
          <w:szCs w:val="22"/>
        </w:rPr>
        <w:t>●    Implemented efficient file storage of big data using various formats like Avro, Parquet, and JSON, along with</w:t>
      </w:r>
    </w:p>
    <w:p w14:paraId="58803EF3" w14:textId="77777777" w:rsidR="00F3799C" w:rsidRDefault="005A3BF7">
      <w:pPr>
        <w:spacing w:before="1"/>
        <w:ind w:left="820"/>
        <w:rPr>
          <w:sz w:val="22"/>
          <w:szCs w:val="22"/>
        </w:rPr>
      </w:pPr>
      <w:proofErr w:type="gramStart"/>
      <w:r>
        <w:rPr>
          <w:sz w:val="22"/>
          <w:szCs w:val="22"/>
        </w:rPr>
        <w:t>compression</w:t>
      </w:r>
      <w:proofErr w:type="gramEnd"/>
      <w:r>
        <w:rPr>
          <w:sz w:val="22"/>
          <w:szCs w:val="22"/>
        </w:rPr>
        <w:t xml:space="preserve"> methods like </w:t>
      </w:r>
      <w:proofErr w:type="spellStart"/>
      <w:r>
        <w:rPr>
          <w:sz w:val="22"/>
          <w:szCs w:val="22"/>
        </w:rPr>
        <w:t>GZip</w:t>
      </w:r>
      <w:proofErr w:type="spellEnd"/>
      <w:r>
        <w:rPr>
          <w:sz w:val="22"/>
          <w:szCs w:val="22"/>
        </w:rPr>
        <w:t xml:space="preserve"> and Snappy.</w:t>
      </w:r>
    </w:p>
    <w:p w14:paraId="4AFBC59F" w14:textId="77777777" w:rsidR="00F3799C" w:rsidRDefault="005A3BF7">
      <w:pPr>
        <w:spacing w:before="1"/>
        <w:ind w:left="460"/>
        <w:rPr>
          <w:sz w:val="22"/>
          <w:szCs w:val="22"/>
        </w:rPr>
      </w:pPr>
      <w:r>
        <w:rPr>
          <w:sz w:val="22"/>
          <w:szCs w:val="22"/>
        </w:rPr>
        <w:t>●    Explored Spark for performance improvement and optimization of existing algorithms in Hadoop using Spark</w:t>
      </w:r>
    </w:p>
    <w:p w14:paraId="37D93A55" w14:textId="77777777" w:rsidR="00F3799C" w:rsidRDefault="005A3BF7">
      <w:pPr>
        <w:spacing w:line="240" w:lineRule="exact"/>
        <w:ind w:left="820"/>
        <w:rPr>
          <w:sz w:val="22"/>
          <w:szCs w:val="22"/>
        </w:rPr>
      </w:pPr>
      <w:r>
        <w:rPr>
          <w:sz w:val="22"/>
          <w:szCs w:val="22"/>
        </w:rPr>
        <w:t>Context, Spark-SQL, Data Frame, and Pair RDDs.</w:t>
      </w:r>
    </w:p>
    <w:p w14:paraId="239F92FE" w14:textId="77777777" w:rsidR="00F3799C" w:rsidRDefault="005A3BF7">
      <w:pPr>
        <w:spacing w:before="1"/>
        <w:ind w:left="460"/>
        <w:rPr>
          <w:sz w:val="22"/>
          <w:szCs w:val="22"/>
        </w:rPr>
      </w:pPr>
      <w:r>
        <w:rPr>
          <w:sz w:val="22"/>
          <w:szCs w:val="22"/>
        </w:rPr>
        <w:t>●    Utilized Spark with both Python and Scala, as well as Spark SQL for faster testing and data processing.</w:t>
      </w:r>
    </w:p>
    <w:p w14:paraId="3BD6D205" w14:textId="77777777" w:rsidR="00F3799C" w:rsidRDefault="005A3BF7">
      <w:pPr>
        <w:spacing w:before="2"/>
        <w:ind w:left="460"/>
        <w:rPr>
          <w:sz w:val="22"/>
          <w:szCs w:val="22"/>
        </w:rPr>
      </w:pPr>
      <w:r>
        <w:rPr>
          <w:sz w:val="22"/>
          <w:szCs w:val="22"/>
        </w:rPr>
        <w:t xml:space="preserve">●    </w:t>
      </w:r>
      <w:proofErr w:type="gramStart"/>
      <w:r>
        <w:rPr>
          <w:sz w:val="22"/>
          <w:szCs w:val="22"/>
        </w:rPr>
        <w:t>Applied</w:t>
      </w:r>
      <w:proofErr w:type="gramEnd"/>
      <w:r>
        <w:rPr>
          <w:sz w:val="22"/>
          <w:szCs w:val="22"/>
        </w:rPr>
        <w:t xml:space="preserve"> various data modeling concepts, including star schema and snowflake schema.</w:t>
      </w:r>
    </w:p>
    <w:p w14:paraId="3B43E90D" w14:textId="77777777" w:rsidR="00F3799C" w:rsidRDefault="005A3BF7">
      <w:pPr>
        <w:spacing w:before="1"/>
        <w:ind w:left="460"/>
        <w:rPr>
          <w:sz w:val="22"/>
          <w:szCs w:val="22"/>
        </w:rPr>
      </w:pPr>
      <w:r>
        <w:rPr>
          <w:sz w:val="22"/>
          <w:szCs w:val="22"/>
        </w:rPr>
        <w:t xml:space="preserve">●    </w:t>
      </w:r>
      <w:proofErr w:type="gramStart"/>
      <w:r>
        <w:rPr>
          <w:sz w:val="22"/>
          <w:szCs w:val="22"/>
        </w:rPr>
        <w:t>Extensively</w:t>
      </w:r>
      <w:proofErr w:type="gramEnd"/>
      <w:r>
        <w:rPr>
          <w:sz w:val="22"/>
          <w:szCs w:val="22"/>
        </w:rPr>
        <w:t xml:space="preserve"> used Stash, Bit-Bucket, and GitHub for code control purposes.</w:t>
      </w:r>
    </w:p>
    <w:p w14:paraId="37506C64" w14:textId="77777777" w:rsidR="00F3799C" w:rsidRDefault="005A3BF7">
      <w:pPr>
        <w:spacing w:line="240" w:lineRule="exact"/>
        <w:ind w:left="460"/>
        <w:rPr>
          <w:sz w:val="22"/>
          <w:szCs w:val="22"/>
        </w:rPr>
      </w:pPr>
      <w:r>
        <w:rPr>
          <w:sz w:val="22"/>
          <w:szCs w:val="22"/>
        </w:rPr>
        <w:t>●    Migrated MapReduce jobs to Spark jobs for enhanced performance.</w:t>
      </w:r>
    </w:p>
    <w:p w14:paraId="235B1BE9" w14:textId="77777777" w:rsidR="00F3799C" w:rsidRDefault="005A3BF7">
      <w:pPr>
        <w:spacing w:before="1"/>
        <w:ind w:left="100"/>
        <w:rPr>
          <w:sz w:val="22"/>
          <w:szCs w:val="22"/>
        </w:rPr>
      </w:pPr>
      <w:r>
        <w:rPr>
          <w:b/>
          <w:sz w:val="22"/>
          <w:szCs w:val="22"/>
        </w:rPr>
        <w:t xml:space="preserve">Environment: </w:t>
      </w:r>
      <w:r>
        <w:rPr>
          <w:sz w:val="22"/>
          <w:szCs w:val="22"/>
        </w:rPr>
        <w:t xml:space="preserve">Azure Data Factory, T-SQL, Spark SQL, Azure </w:t>
      </w:r>
      <w:proofErr w:type="spellStart"/>
      <w:r>
        <w:rPr>
          <w:sz w:val="22"/>
          <w:szCs w:val="22"/>
        </w:rPr>
        <w:t>Databricks</w:t>
      </w:r>
      <w:proofErr w:type="spellEnd"/>
      <w:r>
        <w:rPr>
          <w:sz w:val="22"/>
          <w:szCs w:val="22"/>
        </w:rPr>
        <w:t xml:space="preserve">, </w:t>
      </w:r>
      <w:proofErr w:type="spellStart"/>
      <w:r>
        <w:rPr>
          <w:sz w:val="22"/>
          <w:szCs w:val="22"/>
        </w:rPr>
        <w:t>Sqoop</w:t>
      </w:r>
      <w:proofErr w:type="spellEnd"/>
      <w:r>
        <w:rPr>
          <w:sz w:val="22"/>
          <w:szCs w:val="22"/>
        </w:rPr>
        <w:t>, Hadoop MapReduce, Hive,</w:t>
      </w:r>
    </w:p>
    <w:p w14:paraId="794A7C7A" w14:textId="77777777" w:rsidR="00F3799C" w:rsidRDefault="005A3BF7">
      <w:pPr>
        <w:spacing w:before="2"/>
        <w:ind w:left="100" w:right="262"/>
        <w:rPr>
          <w:sz w:val="22"/>
          <w:szCs w:val="22"/>
        </w:rPr>
      </w:pPr>
      <w:r>
        <w:rPr>
          <w:sz w:val="22"/>
          <w:szCs w:val="22"/>
        </w:rPr>
        <w:t xml:space="preserve">Pig, Flume, </w:t>
      </w:r>
      <w:proofErr w:type="spellStart"/>
      <w:r>
        <w:rPr>
          <w:sz w:val="22"/>
          <w:szCs w:val="22"/>
        </w:rPr>
        <w:t>Oozie</w:t>
      </w:r>
      <w:proofErr w:type="spellEnd"/>
      <w:r>
        <w:rPr>
          <w:sz w:val="22"/>
          <w:szCs w:val="22"/>
        </w:rPr>
        <w:t xml:space="preserve">, Spring Model View Controller (MVC), Web Logic, Apache Tomcat, </w:t>
      </w:r>
      <w:proofErr w:type="spellStart"/>
      <w:r>
        <w:rPr>
          <w:sz w:val="22"/>
          <w:szCs w:val="22"/>
        </w:rPr>
        <w:t>JBoss</w:t>
      </w:r>
      <w:proofErr w:type="spellEnd"/>
      <w:r>
        <w:rPr>
          <w:sz w:val="22"/>
          <w:szCs w:val="22"/>
        </w:rPr>
        <w:t xml:space="preserve">, HDInsight Clusters, Apache Hadoop (HDFS, MapReduce), Stash, Bit-Bucket, GitHub, Avro, Parquet, JSON, Unix/BASH SHELL scripting, Star Schema, Snowflake Schema, </w:t>
      </w:r>
      <w:proofErr w:type="spellStart"/>
      <w:r>
        <w:rPr>
          <w:sz w:val="22"/>
          <w:szCs w:val="22"/>
        </w:rPr>
        <w:t>PySpark</w:t>
      </w:r>
      <w:proofErr w:type="spellEnd"/>
      <w:r>
        <w:rPr>
          <w:sz w:val="22"/>
          <w:szCs w:val="22"/>
        </w:rPr>
        <w:t>, XML-Files.</w:t>
      </w:r>
    </w:p>
    <w:p w14:paraId="3996556C" w14:textId="77777777" w:rsidR="00F3799C" w:rsidRDefault="00F3799C">
      <w:pPr>
        <w:spacing w:before="4" w:line="220" w:lineRule="exact"/>
        <w:rPr>
          <w:sz w:val="22"/>
          <w:szCs w:val="22"/>
        </w:rPr>
        <w:sectPr w:rsidR="00F3799C">
          <w:pgSz w:w="12240" w:h="15840"/>
          <w:pgMar w:top="640" w:right="680" w:bottom="280" w:left="620" w:header="720" w:footer="720" w:gutter="0"/>
          <w:cols w:space="720"/>
        </w:sectPr>
      </w:pPr>
    </w:p>
    <w:p w14:paraId="5757E8E0" w14:textId="77777777" w:rsidR="00F3799C" w:rsidRDefault="00F3799C">
      <w:pPr>
        <w:spacing w:before="7" w:line="280" w:lineRule="exact"/>
        <w:rPr>
          <w:sz w:val="28"/>
          <w:szCs w:val="28"/>
        </w:rPr>
      </w:pPr>
    </w:p>
    <w:p w14:paraId="628DAEA4" w14:textId="26D2147A" w:rsidR="00C130DA" w:rsidRPr="00FE106B" w:rsidRDefault="00FE106B">
      <w:pPr>
        <w:spacing w:before="7" w:line="280" w:lineRule="exact"/>
        <w:rPr>
          <w:sz w:val="18"/>
          <w:szCs w:val="18"/>
        </w:rPr>
      </w:pPr>
      <w:r w:rsidRPr="00FE106B">
        <w:rPr>
          <w:sz w:val="18"/>
          <w:szCs w:val="18"/>
        </w:rPr>
        <w:t>American</w:t>
      </w:r>
      <w:r>
        <w:rPr>
          <w:sz w:val="18"/>
          <w:szCs w:val="18"/>
        </w:rPr>
        <w:t xml:space="preserve"> </w:t>
      </w:r>
      <w:proofErr w:type="spellStart"/>
      <w:r w:rsidRPr="00FE106B">
        <w:rPr>
          <w:sz w:val="18"/>
          <w:szCs w:val="18"/>
        </w:rPr>
        <w:t>express</w:t>
      </w:r>
      <w:proofErr w:type="gramStart"/>
      <w:r>
        <w:rPr>
          <w:sz w:val="18"/>
          <w:szCs w:val="18"/>
        </w:rPr>
        <w:t>,</w:t>
      </w:r>
      <w:r w:rsidRPr="00FE106B">
        <w:rPr>
          <w:sz w:val="16"/>
          <w:szCs w:val="16"/>
        </w:rPr>
        <w:t>NY</w:t>
      </w:r>
      <w:proofErr w:type="spellEnd"/>
      <w:proofErr w:type="gramEnd"/>
    </w:p>
    <w:p w14:paraId="7071BE8A" w14:textId="77777777" w:rsidR="00F3799C" w:rsidRDefault="005A3BF7">
      <w:pPr>
        <w:ind w:left="100"/>
        <w:rPr>
          <w:sz w:val="22"/>
          <w:szCs w:val="22"/>
        </w:rPr>
      </w:pPr>
      <w:r>
        <w:rPr>
          <w:b/>
          <w:sz w:val="22"/>
          <w:szCs w:val="22"/>
        </w:rPr>
        <w:t>Data Engineer</w:t>
      </w:r>
    </w:p>
    <w:p w14:paraId="56A7A2BA" w14:textId="77777777" w:rsidR="00F3799C" w:rsidRDefault="005A3BF7">
      <w:pPr>
        <w:spacing w:before="1" w:line="240" w:lineRule="exact"/>
        <w:ind w:left="100" w:right="-53"/>
        <w:rPr>
          <w:sz w:val="22"/>
          <w:szCs w:val="22"/>
        </w:rPr>
      </w:pPr>
      <w:r>
        <w:rPr>
          <w:b/>
          <w:position w:val="-1"/>
          <w:sz w:val="22"/>
          <w:szCs w:val="22"/>
          <w:u w:val="thick" w:color="000000"/>
        </w:rPr>
        <w:t>Responsibilities</w:t>
      </w:r>
      <w:r>
        <w:rPr>
          <w:b/>
          <w:position w:val="-1"/>
          <w:sz w:val="22"/>
          <w:szCs w:val="22"/>
        </w:rPr>
        <w:t>:</w:t>
      </w:r>
    </w:p>
    <w:p w14:paraId="781A974D" w14:textId="77777777" w:rsidR="00F3799C" w:rsidRDefault="005A3BF7">
      <w:pPr>
        <w:spacing w:before="32"/>
        <w:rPr>
          <w:sz w:val="22"/>
          <w:szCs w:val="22"/>
        </w:rPr>
        <w:sectPr w:rsidR="00F3799C">
          <w:type w:val="continuous"/>
          <w:pgSz w:w="12240" w:h="15840"/>
          <w:pgMar w:top="1180" w:right="680" w:bottom="280" w:left="620" w:header="720" w:footer="720" w:gutter="0"/>
          <w:cols w:num="2" w:space="720" w:equalWidth="0">
            <w:col w:w="1639" w:space="6471"/>
            <w:col w:w="2830"/>
          </w:cols>
        </w:sectPr>
      </w:pPr>
      <w:r>
        <w:br w:type="column"/>
      </w:r>
      <w:r>
        <w:rPr>
          <w:b/>
          <w:sz w:val="22"/>
          <w:szCs w:val="22"/>
        </w:rPr>
        <w:t>Mar 2018 – Sept 2019</w:t>
      </w:r>
    </w:p>
    <w:p w14:paraId="2F2B6E18" w14:textId="77777777" w:rsidR="00F3799C" w:rsidRDefault="005A3BF7">
      <w:pPr>
        <w:spacing w:before="1"/>
        <w:ind w:left="460"/>
        <w:rPr>
          <w:sz w:val="22"/>
          <w:szCs w:val="22"/>
        </w:rPr>
      </w:pPr>
      <w:r>
        <w:rPr>
          <w:sz w:val="22"/>
          <w:szCs w:val="22"/>
        </w:rPr>
        <w:t>●    Prepared specification documents (BRD / FRD) based on business rules provided by the Business.</w:t>
      </w:r>
    </w:p>
    <w:p w14:paraId="302B51C8" w14:textId="77777777" w:rsidR="00F3799C" w:rsidRDefault="005A3BF7">
      <w:pPr>
        <w:spacing w:line="240" w:lineRule="exact"/>
        <w:ind w:left="460"/>
        <w:rPr>
          <w:sz w:val="22"/>
          <w:szCs w:val="22"/>
        </w:rPr>
      </w:pPr>
      <w:r>
        <w:rPr>
          <w:sz w:val="22"/>
          <w:szCs w:val="22"/>
        </w:rPr>
        <w:t>●    Created Business Process and Data Process Models using MS Visio.</w:t>
      </w:r>
    </w:p>
    <w:p w14:paraId="08ED2EF1" w14:textId="77777777" w:rsidR="00F3799C" w:rsidRDefault="005A3BF7">
      <w:pPr>
        <w:tabs>
          <w:tab w:val="left" w:pos="820"/>
        </w:tabs>
        <w:spacing w:before="2"/>
        <w:ind w:left="820" w:right="881" w:hanging="360"/>
        <w:rPr>
          <w:sz w:val="22"/>
          <w:szCs w:val="22"/>
        </w:rPr>
      </w:pPr>
      <w:r>
        <w:rPr>
          <w:sz w:val="22"/>
          <w:szCs w:val="22"/>
        </w:rPr>
        <w:t>●</w:t>
      </w:r>
      <w:r>
        <w:rPr>
          <w:sz w:val="22"/>
          <w:szCs w:val="22"/>
        </w:rPr>
        <w:tab/>
        <w:t>Demonstrated extensive expertise in developing Stored Procedures, Triggers, Functions, Cursors, Views, Materialize Views, and Analytical Functions.</w:t>
      </w:r>
    </w:p>
    <w:p w14:paraId="0E2E7965" w14:textId="77777777" w:rsidR="00F3799C" w:rsidRDefault="005A3BF7">
      <w:pPr>
        <w:spacing w:line="240" w:lineRule="exact"/>
        <w:ind w:left="460"/>
        <w:rPr>
          <w:sz w:val="22"/>
          <w:szCs w:val="22"/>
        </w:rPr>
      </w:pPr>
      <w:r>
        <w:rPr>
          <w:sz w:val="22"/>
          <w:szCs w:val="22"/>
        </w:rPr>
        <w:t>●    Executed ETL processes to prepare data for creating business analysis visuals, aiding the leadership team in</w:t>
      </w:r>
    </w:p>
    <w:p w14:paraId="27F3C0C1" w14:textId="77777777" w:rsidR="00F3799C" w:rsidRDefault="005A3BF7">
      <w:pPr>
        <w:spacing w:before="1"/>
        <w:ind w:left="820"/>
        <w:rPr>
          <w:sz w:val="22"/>
          <w:szCs w:val="22"/>
        </w:rPr>
      </w:pPr>
      <w:proofErr w:type="gramStart"/>
      <w:r>
        <w:rPr>
          <w:sz w:val="22"/>
          <w:szCs w:val="22"/>
        </w:rPr>
        <w:t>making</w:t>
      </w:r>
      <w:proofErr w:type="gramEnd"/>
      <w:r>
        <w:rPr>
          <w:sz w:val="22"/>
          <w:szCs w:val="22"/>
        </w:rPr>
        <w:t xml:space="preserve"> informed business decisions.</w:t>
      </w:r>
    </w:p>
    <w:p w14:paraId="4D367445" w14:textId="77777777" w:rsidR="00F3799C" w:rsidRDefault="005A3BF7">
      <w:pPr>
        <w:tabs>
          <w:tab w:val="left" w:pos="820"/>
        </w:tabs>
        <w:spacing w:before="1" w:line="277" w:lineRule="auto"/>
        <w:ind w:left="820" w:right="145" w:hanging="360"/>
        <w:rPr>
          <w:sz w:val="22"/>
          <w:szCs w:val="22"/>
        </w:rPr>
      </w:pPr>
      <w:r>
        <w:rPr>
          <w:sz w:val="22"/>
          <w:szCs w:val="22"/>
        </w:rPr>
        <w:t>●</w:t>
      </w:r>
      <w:r>
        <w:rPr>
          <w:sz w:val="22"/>
          <w:szCs w:val="22"/>
        </w:rPr>
        <w:tab/>
        <w:t>Managed and administered artifact repositories, overseeing the storage and versioning of artifacts in a secure and compliant manner.</w:t>
      </w:r>
    </w:p>
    <w:p w14:paraId="3D1751D5" w14:textId="77777777" w:rsidR="00F3799C" w:rsidRDefault="005A3BF7">
      <w:pPr>
        <w:spacing w:line="240" w:lineRule="exact"/>
        <w:ind w:left="460"/>
        <w:rPr>
          <w:sz w:val="22"/>
          <w:szCs w:val="22"/>
        </w:rPr>
      </w:pPr>
      <w:r>
        <w:rPr>
          <w:sz w:val="22"/>
          <w:szCs w:val="22"/>
        </w:rPr>
        <w:t xml:space="preserve">●    </w:t>
      </w:r>
      <w:proofErr w:type="gramStart"/>
      <w:r>
        <w:rPr>
          <w:sz w:val="22"/>
          <w:szCs w:val="22"/>
        </w:rPr>
        <w:t>Orchestrated</w:t>
      </w:r>
      <w:proofErr w:type="gramEnd"/>
      <w:r>
        <w:rPr>
          <w:sz w:val="22"/>
          <w:szCs w:val="22"/>
        </w:rPr>
        <w:t xml:space="preserve"> the storage and distribution of container images, ensuring seamless integration with containerized</w:t>
      </w:r>
    </w:p>
    <w:p w14:paraId="42AB3F41" w14:textId="77777777" w:rsidR="00F3799C" w:rsidRDefault="005A3BF7">
      <w:pPr>
        <w:spacing w:before="40"/>
        <w:ind w:left="820"/>
        <w:rPr>
          <w:sz w:val="22"/>
          <w:szCs w:val="22"/>
        </w:rPr>
      </w:pPr>
      <w:proofErr w:type="gramStart"/>
      <w:r>
        <w:rPr>
          <w:sz w:val="22"/>
          <w:szCs w:val="22"/>
        </w:rPr>
        <w:t>applications</w:t>
      </w:r>
      <w:proofErr w:type="gramEnd"/>
      <w:r>
        <w:rPr>
          <w:sz w:val="22"/>
          <w:szCs w:val="22"/>
        </w:rPr>
        <w:t xml:space="preserve"> and services.</w:t>
      </w:r>
    </w:p>
    <w:p w14:paraId="3EA68983" w14:textId="77777777" w:rsidR="00F3799C" w:rsidRDefault="005A3BF7">
      <w:pPr>
        <w:tabs>
          <w:tab w:val="left" w:pos="820"/>
        </w:tabs>
        <w:spacing w:before="40" w:line="273" w:lineRule="auto"/>
        <w:ind w:left="820" w:right="476" w:hanging="360"/>
        <w:rPr>
          <w:sz w:val="22"/>
          <w:szCs w:val="22"/>
        </w:rPr>
      </w:pPr>
      <w:r>
        <w:rPr>
          <w:sz w:val="22"/>
          <w:szCs w:val="22"/>
        </w:rPr>
        <w:t>●</w:t>
      </w:r>
      <w:r>
        <w:rPr>
          <w:sz w:val="22"/>
          <w:szCs w:val="22"/>
        </w:rPr>
        <w:tab/>
        <w:t>Orchestrated and managed complex workflows and pipelines using Cloud Composer, facilitating the efficient execution of data processing tasks.</w:t>
      </w:r>
    </w:p>
    <w:p w14:paraId="15F64BD2" w14:textId="77777777" w:rsidR="00F3799C" w:rsidRDefault="005A3BF7">
      <w:pPr>
        <w:tabs>
          <w:tab w:val="left" w:pos="820"/>
        </w:tabs>
        <w:spacing w:before="6" w:line="273" w:lineRule="auto"/>
        <w:ind w:left="820" w:right="256" w:hanging="360"/>
        <w:rPr>
          <w:sz w:val="22"/>
          <w:szCs w:val="22"/>
        </w:rPr>
      </w:pPr>
      <w:r>
        <w:rPr>
          <w:sz w:val="22"/>
          <w:szCs w:val="22"/>
        </w:rPr>
        <w:t>●</w:t>
      </w:r>
      <w:r>
        <w:rPr>
          <w:sz w:val="22"/>
          <w:szCs w:val="22"/>
        </w:rPr>
        <w:tab/>
        <w:t xml:space="preserve">Developed and deployed </w:t>
      </w:r>
      <w:proofErr w:type="spellStart"/>
      <w:r>
        <w:rPr>
          <w:sz w:val="22"/>
          <w:szCs w:val="22"/>
        </w:rPr>
        <w:t>serverless</w:t>
      </w:r>
      <w:proofErr w:type="spellEnd"/>
      <w:r>
        <w:rPr>
          <w:sz w:val="22"/>
          <w:szCs w:val="22"/>
        </w:rPr>
        <w:t xml:space="preserve"> functions using Cloud Functions, enabling the execution of event-triggered, scalable, and cost-effective backend processes.</w:t>
      </w:r>
    </w:p>
    <w:p w14:paraId="24C779FA" w14:textId="77777777" w:rsidR="00F3799C" w:rsidRDefault="005A3BF7">
      <w:pPr>
        <w:tabs>
          <w:tab w:val="left" w:pos="820"/>
        </w:tabs>
        <w:spacing w:before="7" w:line="277" w:lineRule="auto"/>
        <w:ind w:left="820" w:right="773" w:hanging="360"/>
        <w:rPr>
          <w:sz w:val="22"/>
          <w:szCs w:val="22"/>
        </w:rPr>
      </w:pPr>
      <w:r>
        <w:rPr>
          <w:sz w:val="22"/>
          <w:szCs w:val="22"/>
        </w:rPr>
        <w:t>●</w:t>
      </w:r>
      <w:r>
        <w:rPr>
          <w:sz w:val="22"/>
          <w:szCs w:val="22"/>
        </w:rPr>
        <w:tab/>
        <w:t xml:space="preserve">Orchestrated and deployed containerized applications on a fully managed, </w:t>
      </w:r>
      <w:proofErr w:type="spellStart"/>
      <w:r>
        <w:rPr>
          <w:sz w:val="22"/>
          <w:szCs w:val="22"/>
        </w:rPr>
        <w:t>serverless</w:t>
      </w:r>
      <w:proofErr w:type="spellEnd"/>
      <w:r>
        <w:rPr>
          <w:sz w:val="22"/>
          <w:szCs w:val="22"/>
        </w:rPr>
        <w:t xml:space="preserve"> platform, optimizing scalability and resource utilization.</w:t>
      </w:r>
    </w:p>
    <w:p w14:paraId="139F38A0" w14:textId="77777777" w:rsidR="00F3799C" w:rsidRDefault="005A3BF7">
      <w:pPr>
        <w:spacing w:line="240" w:lineRule="exact"/>
        <w:ind w:left="460"/>
        <w:rPr>
          <w:sz w:val="22"/>
          <w:szCs w:val="22"/>
        </w:rPr>
      </w:pPr>
      <w:r>
        <w:rPr>
          <w:sz w:val="22"/>
          <w:szCs w:val="22"/>
        </w:rPr>
        <w:t>●    Orchestrated and managed Apache Spark and Hadoop clusters for efficient data processing and analysis, ensuring</w:t>
      </w:r>
    </w:p>
    <w:p w14:paraId="5E4C0C91" w14:textId="77777777" w:rsidR="00F3799C" w:rsidRDefault="005A3BF7">
      <w:pPr>
        <w:spacing w:before="40"/>
        <w:ind w:left="820"/>
        <w:rPr>
          <w:sz w:val="22"/>
          <w:szCs w:val="22"/>
        </w:rPr>
      </w:pPr>
      <w:proofErr w:type="gramStart"/>
      <w:r>
        <w:rPr>
          <w:sz w:val="22"/>
          <w:szCs w:val="22"/>
        </w:rPr>
        <w:t>optimal</w:t>
      </w:r>
      <w:proofErr w:type="gramEnd"/>
      <w:r>
        <w:rPr>
          <w:sz w:val="22"/>
          <w:szCs w:val="22"/>
        </w:rPr>
        <w:t xml:space="preserve"> performance and resource utilization.</w:t>
      </w:r>
    </w:p>
    <w:p w14:paraId="268B0A97" w14:textId="77777777" w:rsidR="00F3799C" w:rsidRDefault="005A3BF7">
      <w:pPr>
        <w:spacing w:before="35"/>
        <w:ind w:left="460"/>
        <w:rPr>
          <w:sz w:val="22"/>
          <w:szCs w:val="22"/>
        </w:rPr>
      </w:pPr>
      <w:r>
        <w:rPr>
          <w:sz w:val="22"/>
          <w:szCs w:val="22"/>
        </w:rPr>
        <w:t xml:space="preserve">●    </w:t>
      </w:r>
      <w:proofErr w:type="gramStart"/>
      <w:r>
        <w:rPr>
          <w:sz w:val="22"/>
          <w:szCs w:val="22"/>
        </w:rPr>
        <w:t>Worked</w:t>
      </w:r>
      <w:proofErr w:type="gramEnd"/>
      <w:r>
        <w:rPr>
          <w:sz w:val="22"/>
          <w:szCs w:val="22"/>
        </w:rPr>
        <w:t xml:space="preserve"> on visuals such as Employee Info, project details, skills, leaves, calendar, and time sheet.</w:t>
      </w:r>
    </w:p>
    <w:p w14:paraId="3F221C9F" w14:textId="77777777" w:rsidR="00F3799C" w:rsidRDefault="005A3BF7">
      <w:pPr>
        <w:spacing w:before="1"/>
        <w:ind w:left="460"/>
        <w:rPr>
          <w:sz w:val="22"/>
          <w:szCs w:val="22"/>
        </w:rPr>
      </w:pPr>
      <w:r>
        <w:rPr>
          <w:sz w:val="22"/>
          <w:szCs w:val="22"/>
        </w:rPr>
        <w:t xml:space="preserve">●    </w:t>
      </w:r>
      <w:proofErr w:type="gramStart"/>
      <w:r>
        <w:rPr>
          <w:sz w:val="22"/>
          <w:szCs w:val="22"/>
        </w:rPr>
        <w:t>Conducted</w:t>
      </w:r>
      <w:proofErr w:type="gramEnd"/>
      <w:r>
        <w:rPr>
          <w:sz w:val="22"/>
          <w:szCs w:val="22"/>
        </w:rPr>
        <w:t xml:space="preserve"> a Proof of Concept (POC) for </w:t>
      </w:r>
      <w:proofErr w:type="spellStart"/>
      <w:r>
        <w:rPr>
          <w:sz w:val="22"/>
          <w:szCs w:val="22"/>
        </w:rPr>
        <w:t>on-premise</w:t>
      </w:r>
      <w:proofErr w:type="spellEnd"/>
      <w:r>
        <w:rPr>
          <w:sz w:val="22"/>
          <w:szCs w:val="22"/>
        </w:rPr>
        <w:t xml:space="preserve"> to Cloud Azure data migration.</w:t>
      </w:r>
    </w:p>
    <w:p w14:paraId="1AB0CA78" w14:textId="77777777" w:rsidR="00F3799C" w:rsidRDefault="005A3BF7">
      <w:pPr>
        <w:tabs>
          <w:tab w:val="left" w:pos="820"/>
        </w:tabs>
        <w:spacing w:before="7" w:line="240" w:lineRule="exact"/>
        <w:ind w:left="820" w:right="1009" w:hanging="360"/>
        <w:rPr>
          <w:sz w:val="22"/>
          <w:szCs w:val="22"/>
        </w:rPr>
      </w:pPr>
      <w:r>
        <w:rPr>
          <w:sz w:val="22"/>
          <w:szCs w:val="22"/>
        </w:rPr>
        <w:t>●</w:t>
      </w:r>
      <w:r>
        <w:rPr>
          <w:sz w:val="22"/>
          <w:szCs w:val="22"/>
        </w:rPr>
        <w:tab/>
        <w:t>Created and shared dashboards within the organization, facilitating updates and edits based on business requirements.</w:t>
      </w:r>
    </w:p>
    <w:p w14:paraId="0B5414BF" w14:textId="77777777" w:rsidR="00F3799C" w:rsidRDefault="005A3BF7">
      <w:pPr>
        <w:tabs>
          <w:tab w:val="left" w:pos="820"/>
        </w:tabs>
        <w:spacing w:before="1" w:line="240" w:lineRule="exact"/>
        <w:ind w:left="820" w:right="231" w:hanging="360"/>
        <w:rPr>
          <w:sz w:val="22"/>
          <w:szCs w:val="22"/>
        </w:rPr>
      </w:pPr>
      <w:r>
        <w:rPr>
          <w:sz w:val="22"/>
          <w:szCs w:val="22"/>
        </w:rPr>
        <w:t>●</w:t>
      </w:r>
      <w:r>
        <w:rPr>
          <w:sz w:val="22"/>
          <w:szCs w:val="22"/>
        </w:rPr>
        <w:tab/>
        <w:t>Developed system standards, architecture, scenarios, detailed screen specifications, and documented logical and physical data models.</w:t>
      </w:r>
    </w:p>
    <w:p w14:paraId="33AC8AE0" w14:textId="77777777" w:rsidR="00F3799C" w:rsidRDefault="005A3BF7">
      <w:pPr>
        <w:spacing w:line="240" w:lineRule="exact"/>
        <w:ind w:left="460"/>
        <w:rPr>
          <w:sz w:val="22"/>
          <w:szCs w:val="22"/>
        </w:rPr>
      </w:pPr>
      <w:r>
        <w:rPr>
          <w:sz w:val="22"/>
          <w:szCs w:val="22"/>
        </w:rPr>
        <w:t xml:space="preserve">●    </w:t>
      </w:r>
      <w:proofErr w:type="gramStart"/>
      <w:r>
        <w:rPr>
          <w:sz w:val="22"/>
          <w:szCs w:val="22"/>
        </w:rPr>
        <w:t>Implemented</w:t>
      </w:r>
      <w:proofErr w:type="gramEnd"/>
      <w:r>
        <w:rPr>
          <w:sz w:val="22"/>
          <w:szCs w:val="22"/>
        </w:rPr>
        <w:t xml:space="preserve"> various DAX functions for efficient data visualization in Power BI.</w:t>
      </w:r>
    </w:p>
    <w:p w14:paraId="7D5882A5" w14:textId="77777777" w:rsidR="00F3799C" w:rsidRDefault="005A3BF7">
      <w:pPr>
        <w:spacing w:before="1"/>
        <w:ind w:left="460"/>
        <w:rPr>
          <w:sz w:val="22"/>
          <w:szCs w:val="22"/>
        </w:rPr>
      </w:pPr>
      <w:r>
        <w:rPr>
          <w:sz w:val="22"/>
          <w:szCs w:val="22"/>
        </w:rPr>
        <w:t xml:space="preserve">●    Utilized Power BI gateway to maintain dashboards and reports up-to-date with </w:t>
      </w:r>
      <w:proofErr w:type="spellStart"/>
      <w:r>
        <w:rPr>
          <w:sz w:val="22"/>
          <w:szCs w:val="22"/>
        </w:rPr>
        <w:t>on-premise</w:t>
      </w:r>
      <w:proofErr w:type="spellEnd"/>
      <w:r>
        <w:rPr>
          <w:sz w:val="22"/>
          <w:szCs w:val="22"/>
        </w:rPr>
        <w:t xml:space="preserve"> data.</w:t>
      </w:r>
    </w:p>
    <w:p w14:paraId="4798FAE3" w14:textId="77777777" w:rsidR="00F3799C" w:rsidRDefault="005A3BF7">
      <w:pPr>
        <w:tabs>
          <w:tab w:val="left" w:pos="820"/>
        </w:tabs>
        <w:spacing w:before="7" w:line="240" w:lineRule="exact"/>
        <w:ind w:left="820" w:right="237" w:hanging="360"/>
        <w:rPr>
          <w:sz w:val="22"/>
          <w:szCs w:val="22"/>
        </w:rPr>
      </w:pPr>
      <w:r>
        <w:rPr>
          <w:sz w:val="22"/>
          <w:szCs w:val="22"/>
        </w:rPr>
        <w:t>●</w:t>
      </w:r>
      <w:r>
        <w:rPr>
          <w:sz w:val="22"/>
          <w:szCs w:val="22"/>
        </w:rPr>
        <w:tab/>
        <w:t>Created Power BI dashboards and generated reports using SQL server tables as the source, incorporating locked objects on the reports.</w:t>
      </w:r>
    </w:p>
    <w:p w14:paraId="52DDB58C" w14:textId="77777777" w:rsidR="00F3799C" w:rsidRDefault="005A3BF7">
      <w:pPr>
        <w:spacing w:line="240" w:lineRule="exact"/>
        <w:ind w:left="460"/>
        <w:rPr>
          <w:sz w:val="22"/>
          <w:szCs w:val="22"/>
        </w:rPr>
      </w:pPr>
      <w:r>
        <w:rPr>
          <w:sz w:val="22"/>
          <w:szCs w:val="22"/>
        </w:rPr>
        <w:t>●    Performed Incremental load with several Dataflow tasks and Control Flow Tasks using SSIS.</w:t>
      </w:r>
    </w:p>
    <w:p w14:paraId="1E8AA8F5" w14:textId="77777777" w:rsidR="00F3799C" w:rsidRDefault="005A3BF7">
      <w:pPr>
        <w:spacing w:before="1"/>
        <w:ind w:left="460"/>
        <w:rPr>
          <w:sz w:val="22"/>
          <w:szCs w:val="22"/>
        </w:rPr>
      </w:pPr>
      <w:r>
        <w:rPr>
          <w:sz w:val="22"/>
          <w:szCs w:val="22"/>
        </w:rPr>
        <w:t>●    Deployed, tested, and scheduled SSIS packages.</w:t>
      </w:r>
    </w:p>
    <w:p w14:paraId="48808476" w14:textId="77777777" w:rsidR="00F3799C" w:rsidRDefault="005A3BF7">
      <w:pPr>
        <w:spacing w:before="1"/>
        <w:ind w:left="460"/>
        <w:rPr>
          <w:sz w:val="22"/>
          <w:szCs w:val="22"/>
        </w:rPr>
        <w:sectPr w:rsidR="00F3799C">
          <w:type w:val="continuous"/>
          <w:pgSz w:w="12240" w:h="15840"/>
          <w:pgMar w:top="1180" w:right="680" w:bottom="280" w:left="620" w:header="720" w:footer="720" w:gutter="0"/>
          <w:cols w:space="720"/>
        </w:sectPr>
      </w:pPr>
      <w:r>
        <w:rPr>
          <w:sz w:val="22"/>
          <w:szCs w:val="22"/>
        </w:rPr>
        <w:t>●    Prepared layouts by placing fields in appropriate positions according to the final report requirements.</w:t>
      </w:r>
    </w:p>
    <w:p w14:paraId="05668B52" w14:textId="77777777" w:rsidR="00F3799C" w:rsidRDefault="005A3BF7">
      <w:pPr>
        <w:spacing w:before="77"/>
        <w:ind w:left="100" w:right="404" w:firstLine="360"/>
        <w:rPr>
          <w:sz w:val="22"/>
          <w:szCs w:val="22"/>
        </w:rPr>
      </w:pPr>
      <w:r>
        <w:rPr>
          <w:sz w:val="22"/>
          <w:szCs w:val="22"/>
        </w:rPr>
        <w:lastRenderedPageBreak/>
        <w:t xml:space="preserve">●    Conducted data extraction, transformation, and loading (ETL) between systems using SQL tools such as SSIS. </w:t>
      </w:r>
      <w:r>
        <w:rPr>
          <w:b/>
          <w:sz w:val="22"/>
          <w:szCs w:val="22"/>
          <w:u w:val="thick" w:color="000000"/>
        </w:rPr>
        <w:t>Environment</w:t>
      </w:r>
      <w:r>
        <w:rPr>
          <w:sz w:val="22"/>
          <w:szCs w:val="22"/>
        </w:rPr>
        <w:t>: Power BI, SQL Server, Azure, Google Big Query, Tableau, Excel, MS SQL Server, Server Integration Services (SSIS), SQL Server Reporting Services (SSRS), SQL Server Analysis Services (SSAS), SQL Server Management Studio (SSMS), and Oracle 11g.</w:t>
      </w:r>
    </w:p>
    <w:p w14:paraId="49FB8435" w14:textId="77777777" w:rsidR="00F3799C" w:rsidRDefault="00F3799C">
      <w:pPr>
        <w:spacing w:line="200" w:lineRule="exact"/>
      </w:pPr>
    </w:p>
    <w:p w14:paraId="510BC0AA" w14:textId="77777777" w:rsidR="00F3799C" w:rsidRDefault="00F3799C">
      <w:pPr>
        <w:spacing w:before="18" w:line="260" w:lineRule="exact"/>
        <w:rPr>
          <w:sz w:val="26"/>
          <w:szCs w:val="26"/>
        </w:rPr>
        <w:sectPr w:rsidR="00F3799C">
          <w:pgSz w:w="12240" w:h="15840"/>
          <w:pgMar w:top="640" w:right="640" w:bottom="280" w:left="620" w:header="720" w:footer="720" w:gutter="0"/>
          <w:cols w:space="720"/>
        </w:sectPr>
      </w:pPr>
    </w:p>
    <w:p w14:paraId="4AEB2AAD" w14:textId="1747080A" w:rsidR="00F3799C" w:rsidRPr="005A3BF7" w:rsidRDefault="005A3BF7">
      <w:pPr>
        <w:spacing w:before="7" w:line="280" w:lineRule="exact"/>
        <w:rPr>
          <w:b/>
          <w:sz w:val="16"/>
          <w:szCs w:val="16"/>
        </w:rPr>
      </w:pPr>
      <w:proofErr w:type="spellStart"/>
      <w:r w:rsidRPr="005A3BF7">
        <w:rPr>
          <w:b/>
          <w:sz w:val="16"/>
          <w:szCs w:val="16"/>
        </w:rPr>
        <w:t>Sunmicro</w:t>
      </w:r>
      <w:proofErr w:type="spellEnd"/>
      <w:r w:rsidRPr="005A3BF7">
        <w:rPr>
          <w:b/>
          <w:sz w:val="16"/>
          <w:szCs w:val="16"/>
        </w:rPr>
        <w:t xml:space="preserve"> Technologies</w:t>
      </w:r>
      <w:r w:rsidR="00FE106B">
        <w:rPr>
          <w:b/>
          <w:sz w:val="16"/>
          <w:szCs w:val="16"/>
        </w:rPr>
        <w:t xml:space="preserve"> India</w:t>
      </w:r>
    </w:p>
    <w:p w14:paraId="3AD0FE6C" w14:textId="77777777" w:rsidR="00F3799C" w:rsidRDefault="005A3BF7">
      <w:pPr>
        <w:ind w:left="100"/>
        <w:rPr>
          <w:sz w:val="22"/>
          <w:szCs w:val="22"/>
        </w:rPr>
      </w:pPr>
      <w:r>
        <w:rPr>
          <w:b/>
          <w:sz w:val="22"/>
          <w:szCs w:val="22"/>
        </w:rPr>
        <w:t>Data Engineer</w:t>
      </w:r>
    </w:p>
    <w:p w14:paraId="7EBD4B53" w14:textId="77777777" w:rsidR="00F3799C" w:rsidRDefault="005A3BF7">
      <w:pPr>
        <w:spacing w:line="240" w:lineRule="exact"/>
        <w:ind w:left="100" w:right="-53"/>
        <w:rPr>
          <w:sz w:val="22"/>
          <w:szCs w:val="22"/>
        </w:rPr>
      </w:pPr>
      <w:r>
        <w:rPr>
          <w:b/>
          <w:position w:val="-1"/>
          <w:sz w:val="22"/>
          <w:szCs w:val="22"/>
          <w:u w:val="thick" w:color="000000"/>
        </w:rPr>
        <w:t>Responsibilities:</w:t>
      </w:r>
    </w:p>
    <w:p w14:paraId="3EFFA40A" w14:textId="77777777" w:rsidR="00F3799C" w:rsidRDefault="005A3BF7">
      <w:pPr>
        <w:spacing w:before="32"/>
        <w:rPr>
          <w:sz w:val="22"/>
          <w:szCs w:val="22"/>
        </w:rPr>
        <w:sectPr w:rsidR="00F3799C">
          <w:type w:val="continuous"/>
          <w:pgSz w:w="12240" w:h="15840"/>
          <w:pgMar w:top="1180" w:right="640" w:bottom="280" w:left="620" w:header="720" w:footer="720" w:gutter="0"/>
          <w:cols w:num="2" w:space="720" w:equalWidth="0">
            <w:col w:w="1637" w:space="5618"/>
            <w:col w:w="3725"/>
          </w:cols>
        </w:sectPr>
      </w:pPr>
      <w:r>
        <w:br w:type="column"/>
      </w:r>
      <w:r>
        <w:t xml:space="preserve">                      </w:t>
      </w:r>
      <w:r>
        <w:rPr>
          <w:b/>
          <w:sz w:val="22"/>
          <w:szCs w:val="22"/>
        </w:rPr>
        <w:t>Sep 2016 -Feb 2018</w:t>
      </w:r>
    </w:p>
    <w:p w14:paraId="7044FB42" w14:textId="77777777" w:rsidR="00F3799C" w:rsidRDefault="005A3BF7">
      <w:pPr>
        <w:tabs>
          <w:tab w:val="left" w:pos="860"/>
        </w:tabs>
        <w:spacing w:before="8" w:line="240" w:lineRule="exact"/>
        <w:ind w:left="820" w:right="295" w:hanging="360"/>
        <w:rPr>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sz w:val="22"/>
          <w:szCs w:val="22"/>
        </w:rPr>
        <w:t>Architect, design, and implement robust and scalable data pipelines for ingesting, processing, and transforming large volumes of data using technologies like Apache Spark and AWS Glue.</w:t>
      </w:r>
    </w:p>
    <w:p w14:paraId="2167F4D6" w14:textId="77777777" w:rsidR="00F3799C" w:rsidRDefault="005A3BF7">
      <w:pPr>
        <w:spacing w:line="240" w:lineRule="exact"/>
        <w:ind w:left="460"/>
        <w:rPr>
          <w:sz w:val="22"/>
          <w:szCs w:val="22"/>
        </w:rPr>
      </w:pPr>
      <w:r>
        <w:rPr>
          <w:rFonts w:ascii="Calibri" w:eastAsia="Calibri" w:hAnsi="Calibri" w:cs="Calibri"/>
          <w:sz w:val="22"/>
          <w:szCs w:val="22"/>
        </w:rPr>
        <w:t xml:space="preserve">●     </w:t>
      </w:r>
      <w:r>
        <w:rPr>
          <w:sz w:val="22"/>
          <w:szCs w:val="22"/>
        </w:rPr>
        <w:t>Collaborate with cross-functional teams to understand data requirements and ensure the seamless flow of</w:t>
      </w:r>
    </w:p>
    <w:p w14:paraId="2C2871E9" w14:textId="77777777" w:rsidR="00F3799C" w:rsidRDefault="005A3BF7">
      <w:pPr>
        <w:spacing w:before="32"/>
        <w:ind w:left="820"/>
        <w:rPr>
          <w:sz w:val="22"/>
          <w:szCs w:val="22"/>
        </w:rPr>
      </w:pPr>
      <w:proofErr w:type="gramStart"/>
      <w:r>
        <w:rPr>
          <w:sz w:val="22"/>
          <w:szCs w:val="22"/>
        </w:rPr>
        <w:t>information</w:t>
      </w:r>
      <w:proofErr w:type="gramEnd"/>
      <w:r>
        <w:rPr>
          <w:sz w:val="22"/>
          <w:szCs w:val="22"/>
        </w:rPr>
        <w:t xml:space="preserve"> between different systems.</w:t>
      </w:r>
    </w:p>
    <w:p w14:paraId="26A6CC04" w14:textId="77777777" w:rsidR="00F3799C" w:rsidRDefault="005A3BF7">
      <w:pPr>
        <w:tabs>
          <w:tab w:val="left" w:pos="820"/>
        </w:tabs>
        <w:spacing w:before="32" w:line="269" w:lineRule="auto"/>
        <w:ind w:left="820" w:right="66"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Manage and optimize Amazon Redshift clusters for efficient data storage and retrieval, ensuring high performance and responsiveness for analytical queries.</w:t>
      </w:r>
    </w:p>
    <w:p w14:paraId="67ED7D28" w14:textId="77777777" w:rsidR="00F3799C" w:rsidRDefault="005A3BF7">
      <w:pPr>
        <w:tabs>
          <w:tab w:val="left" w:pos="820"/>
        </w:tabs>
        <w:spacing w:before="2" w:line="269" w:lineRule="auto"/>
        <w:ind w:left="820" w:right="338"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Design and implement data models for the data warehouse, adhering to best practices for data warehousing and dimensional modeling.</w:t>
      </w:r>
    </w:p>
    <w:p w14:paraId="1CE76138" w14:textId="77777777" w:rsidR="00F3799C" w:rsidRDefault="005A3BF7">
      <w:pPr>
        <w:tabs>
          <w:tab w:val="left" w:pos="820"/>
        </w:tabs>
        <w:spacing w:before="2" w:line="269" w:lineRule="auto"/>
        <w:ind w:left="820" w:right="379"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Establish and enforce data quality standards by implementing data validation processes and conducting regular audits to identify and rectify inconsistencies in data stored across different platforms.</w:t>
      </w:r>
    </w:p>
    <w:p w14:paraId="73895438" w14:textId="77777777" w:rsidR="00F3799C" w:rsidRDefault="005A3BF7">
      <w:pPr>
        <w:tabs>
          <w:tab w:val="left" w:pos="820"/>
        </w:tabs>
        <w:spacing w:before="2" w:line="269" w:lineRule="auto"/>
        <w:ind w:left="820" w:right="660"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Utilize big data technologies such as Apache Cassandra to manage and store large-scale distributed datasets efficiently.</w:t>
      </w:r>
    </w:p>
    <w:p w14:paraId="7670CEFE" w14:textId="77777777" w:rsidR="00F3799C" w:rsidRDefault="005A3BF7">
      <w:pPr>
        <w:tabs>
          <w:tab w:val="left" w:pos="820"/>
        </w:tabs>
        <w:spacing w:before="2" w:line="269" w:lineRule="auto"/>
        <w:ind w:left="820" w:right="405"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Implement solutions for real-time data processing and analysis, leveraging technologies like Apache Kafka for streaming data.</w:t>
      </w:r>
    </w:p>
    <w:p w14:paraId="60C1E0C8" w14:textId="77777777" w:rsidR="00F3799C" w:rsidRDefault="005A3BF7">
      <w:pPr>
        <w:tabs>
          <w:tab w:val="left" w:pos="820"/>
        </w:tabs>
        <w:spacing w:before="2" w:line="269" w:lineRule="auto"/>
        <w:ind w:left="820" w:right="780"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Identify and address performance bottlenecks in data processing and storage, optimizing queries, indexing strategies, and partitioning schemes to enhance overall system performance.</w:t>
      </w:r>
    </w:p>
    <w:p w14:paraId="08D931E6" w14:textId="77777777" w:rsidR="00F3799C" w:rsidRDefault="005A3BF7">
      <w:pPr>
        <w:tabs>
          <w:tab w:val="left" w:pos="820"/>
        </w:tabs>
        <w:spacing w:before="2" w:line="273" w:lineRule="auto"/>
        <w:ind w:left="820" w:right="981"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Implement comprehensive monitoring and alerting systems for data-related processes and infrastructure components.</w:t>
      </w:r>
    </w:p>
    <w:p w14:paraId="0F5C04D9" w14:textId="77777777" w:rsidR="00F3799C" w:rsidRDefault="005A3BF7">
      <w:pPr>
        <w:spacing w:line="260" w:lineRule="exact"/>
        <w:ind w:left="460"/>
        <w:rPr>
          <w:sz w:val="22"/>
          <w:szCs w:val="22"/>
        </w:rPr>
      </w:pPr>
      <w:r>
        <w:rPr>
          <w:rFonts w:ascii="Calibri" w:eastAsia="Calibri" w:hAnsi="Calibri" w:cs="Calibri"/>
          <w:sz w:val="22"/>
          <w:szCs w:val="22"/>
        </w:rPr>
        <w:t xml:space="preserve">●     </w:t>
      </w:r>
      <w:r>
        <w:rPr>
          <w:sz w:val="22"/>
          <w:szCs w:val="22"/>
        </w:rPr>
        <w:t>Document data engineering processes, including data flows, transformations, and system configurations, using</w:t>
      </w:r>
    </w:p>
    <w:p w14:paraId="5832A676" w14:textId="77777777" w:rsidR="00F3799C" w:rsidRDefault="005A3BF7">
      <w:pPr>
        <w:spacing w:before="37"/>
        <w:ind w:left="820"/>
        <w:rPr>
          <w:sz w:val="22"/>
          <w:szCs w:val="22"/>
        </w:rPr>
      </w:pPr>
      <w:proofErr w:type="gramStart"/>
      <w:r>
        <w:rPr>
          <w:sz w:val="22"/>
          <w:szCs w:val="22"/>
        </w:rPr>
        <w:t>tools</w:t>
      </w:r>
      <w:proofErr w:type="gramEnd"/>
      <w:r>
        <w:rPr>
          <w:sz w:val="22"/>
          <w:szCs w:val="22"/>
        </w:rPr>
        <w:t xml:space="preserve"> like Confluence.</w:t>
      </w:r>
    </w:p>
    <w:p w14:paraId="2A28EE76" w14:textId="77777777" w:rsidR="00F3799C" w:rsidRDefault="005A3BF7">
      <w:pPr>
        <w:tabs>
          <w:tab w:val="left" w:pos="820"/>
        </w:tabs>
        <w:spacing w:before="27" w:line="273" w:lineRule="auto"/>
        <w:ind w:left="820" w:right="354"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Conduct knowledge-sharing sessions with team members to enhance overall understanding of data engineering best practices and methodologies.</w:t>
      </w:r>
    </w:p>
    <w:p w14:paraId="7F50E66D" w14:textId="77777777" w:rsidR="00F3799C" w:rsidRDefault="005A3BF7">
      <w:pPr>
        <w:spacing w:line="260" w:lineRule="exact"/>
        <w:ind w:left="460"/>
        <w:rPr>
          <w:sz w:val="22"/>
          <w:szCs w:val="22"/>
        </w:rPr>
      </w:pPr>
      <w:r>
        <w:rPr>
          <w:rFonts w:ascii="Calibri" w:eastAsia="Calibri" w:hAnsi="Calibri" w:cs="Calibri"/>
          <w:sz w:val="22"/>
          <w:szCs w:val="22"/>
        </w:rPr>
        <w:t xml:space="preserve">●     </w:t>
      </w:r>
      <w:r>
        <w:rPr>
          <w:sz w:val="22"/>
          <w:szCs w:val="22"/>
        </w:rPr>
        <w:t>Implement and enforce data security measures, ensuring compliance with relevant regulations and industry</w:t>
      </w:r>
    </w:p>
    <w:p w14:paraId="5DA4E153" w14:textId="77777777" w:rsidR="00F3799C" w:rsidRDefault="005A3BF7">
      <w:pPr>
        <w:spacing w:before="37"/>
        <w:ind w:left="820"/>
        <w:rPr>
          <w:sz w:val="22"/>
          <w:szCs w:val="22"/>
        </w:rPr>
      </w:pPr>
      <w:proofErr w:type="gramStart"/>
      <w:r>
        <w:rPr>
          <w:sz w:val="22"/>
          <w:szCs w:val="22"/>
        </w:rPr>
        <w:t>standards</w:t>
      </w:r>
      <w:proofErr w:type="gramEnd"/>
      <w:r>
        <w:rPr>
          <w:sz w:val="22"/>
          <w:szCs w:val="22"/>
        </w:rPr>
        <w:t>.</w:t>
      </w:r>
    </w:p>
    <w:p w14:paraId="19652591" w14:textId="77777777" w:rsidR="00F3799C" w:rsidRDefault="005A3BF7">
      <w:pPr>
        <w:tabs>
          <w:tab w:val="left" w:pos="820"/>
        </w:tabs>
        <w:spacing w:before="27" w:line="273" w:lineRule="auto"/>
        <w:ind w:left="820" w:right="200" w:hanging="360"/>
        <w:rPr>
          <w:sz w:val="22"/>
          <w:szCs w:val="22"/>
        </w:rPr>
      </w:pPr>
      <w:r>
        <w:rPr>
          <w:rFonts w:ascii="Calibri" w:eastAsia="Calibri" w:hAnsi="Calibri" w:cs="Calibri"/>
          <w:sz w:val="22"/>
          <w:szCs w:val="22"/>
        </w:rPr>
        <w:t>●</w:t>
      </w:r>
      <w:r>
        <w:rPr>
          <w:rFonts w:ascii="Calibri" w:eastAsia="Calibri" w:hAnsi="Calibri" w:cs="Calibri"/>
          <w:sz w:val="22"/>
          <w:szCs w:val="22"/>
        </w:rPr>
        <w:tab/>
      </w:r>
      <w:r>
        <w:rPr>
          <w:sz w:val="22"/>
          <w:szCs w:val="22"/>
        </w:rPr>
        <w:t>Collaborate with security teams to implement encryption, access controls, and auditing mechanisms to safeguard sensitive data.</w:t>
      </w:r>
    </w:p>
    <w:p w14:paraId="585EDB2E" w14:textId="77777777" w:rsidR="00F3799C" w:rsidRDefault="005A3BF7">
      <w:pPr>
        <w:spacing w:line="260" w:lineRule="exact"/>
        <w:ind w:left="460"/>
        <w:rPr>
          <w:sz w:val="22"/>
          <w:szCs w:val="22"/>
        </w:rPr>
      </w:pPr>
      <w:r>
        <w:rPr>
          <w:rFonts w:ascii="Calibri" w:eastAsia="Calibri" w:hAnsi="Calibri" w:cs="Calibri"/>
          <w:sz w:val="22"/>
          <w:szCs w:val="22"/>
        </w:rPr>
        <w:t xml:space="preserve">●     </w:t>
      </w:r>
      <w:r>
        <w:rPr>
          <w:sz w:val="22"/>
          <w:szCs w:val="22"/>
        </w:rPr>
        <w:t>Explore and implement innovative solutions to enhance the efficiency and capabilities of data processing and</w:t>
      </w:r>
    </w:p>
    <w:p w14:paraId="4A0B53B2" w14:textId="77777777" w:rsidR="00F3799C" w:rsidRDefault="005A3BF7">
      <w:pPr>
        <w:spacing w:before="38"/>
        <w:ind w:left="820"/>
        <w:rPr>
          <w:sz w:val="22"/>
          <w:szCs w:val="22"/>
        </w:rPr>
      </w:pPr>
      <w:proofErr w:type="gramStart"/>
      <w:r>
        <w:rPr>
          <w:sz w:val="22"/>
          <w:szCs w:val="22"/>
        </w:rPr>
        <w:t>analytics</w:t>
      </w:r>
      <w:proofErr w:type="gramEnd"/>
      <w:r>
        <w:rPr>
          <w:sz w:val="22"/>
          <w:szCs w:val="22"/>
        </w:rPr>
        <w:t xml:space="preserve"> systems.</w:t>
      </w:r>
    </w:p>
    <w:p w14:paraId="2F96A14B" w14:textId="77777777" w:rsidR="00F3799C" w:rsidRDefault="00F3799C">
      <w:pPr>
        <w:spacing w:before="3" w:line="240" w:lineRule="exact"/>
        <w:rPr>
          <w:sz w:val="24"/>
          <w:szCs w:val="24"/>
        </w:rPr>
      </w:pPr>
    </w:p>
    <w:p w14:paraId="40B6749E" w14:textId="77777777" w:rsidR="00F3799C" w:rsidRDefault="005A3BF7">
      <w:pPr>
        <w:spacing w:line="280" w:lineRule="atLeast"/>
        <w:ind w:left="100" w:right="482"/>
        <w:rPr>
          <w:sz w:val="22"/>
          <w:szCs w:val="22"/>
        </w:rPr>
      </w:pPr>
      <w:r>
        <w:rPr>
          <w:b/>
          <w:sz w:val="22"/>
          <w:szCs w:val="22"/>
          <w:u w:val="thick" w:color="000000"/>
        </w:rPr>
        <w:t>Environment:</w:t>
      </w:r>
      <w:r>
        <w:rPr>
          <w:b/>
          <w:sz w:val="22"/>
          <w:szCs w:val="22"/>
        </w:rPr>
        <w:t xml:space="preserve"> </w:t>
      </w:r>
      <w:r>
        <w:rPr>
          <w:sz w:val="22"/>
          <w:szCs w:val="22"/>
        </w:rPr>
        <w:t>AWS (EMR/EC2/S3/Redshift), Apache Spark, AWS Glue, Apache Cassandra, Apache Kafka, Jenkins, JIRA, Maven, GIT, Python, SQL, Kubernetes, Docker, Confluence.</w:t>
      </w:r>
    </w:p>
    <w:p w14:paraId="32A497FB" w14:textId="77777777" w:rsidR="00F3799C" w:rsidRDefault="00F3799C">
      <w:pPr>
        <w:spacing w:before="7" w:line="100" w:lineRule="exact"/>
        <w:rPr>
          <w:sz w:val="11"/>
          <w:szCs w:val="11"/>
        </w:rPr>
      </w:pPr>
    </w:p>
    <w:p w14:paraId="6F675611" w14:textId="77777777" w:rsidR="00F3799C" w:rsidRDefault="00F3799C">
      <w:pPr>
        <w:spacing w:line="200" w:lineRule="exact"/>
      </w:pPr>
    </w:p>
    <w:p w14:paraId="6A5DBADE" w14:textId="77777777" w:rsidR="00F3799C" w:rsidRDefault="00F3799C">
      <w:pPr>
        <w:spacing w:line="200" w:lineRule="exact"/>
        <w:sectPr w:rsidR="00F3799C">
          <w:type w:val="continuous"/>
          <w:pgSz w:w="12240" w:h="15840"/>
          <w:pgMar w:top="1180" w:right="640" w:bottom="280" w:left="620" w:header="720" w:footer="720" w:gutter="0"/>
          <w:cols w:space="720"/>
        </w:sectPr>
      </w:pPr>
    </w:p>
    <w:p w14:paraId="28D6B7AF" w14:textId="77777777" w:rsidR="00F3799C" w:rsidRDefault="00C130DA">
      <w:pPr>
        <w:spacing w:before="7" w:line="280" w:lineRule="exact"/>
        <w:rPr>
          <w:sz w:val="28"/>
          <w:szCs w:val="28"/>
        </w:rPr>
      </w:pPr>
      <w:proofErr w:type="spellStart"/>
      <w:r w:rsidRPr="00C130DA">
        <w:rPr>
          <w:sz w:val="28"/>
          <w:szCs w:val="28"/>
        </w:rPr>
        <w:t>Sita</w:t>
      </w:r>
      <w:proofErr w:type="spellEnd"/>
      <w:r w:rsidRPr="00C130DA">
        <w:rPr>
          <w:sz w:val="28"/>
          <w:szCs w:val="28"/>
        </w:rPr>
        <w:t xml:space="preserve"> </w:t>
      </w:r>
      <w:proofErr w:type="spellStart"/>
      <w:r w:rsidRPr="00C130DA">
        <w:rPr>
          <w:sz w:val="28"/>
          <w:szCs w:val="28"/>
        </w:rPr>
        <w:t>corp</w:t>
      </w:r>
      <w:proofErr w:type="gramStart"/>
      <w:r w:rsidR="005A3BF7">
        <w:rPr>
          <w:sz w:val="28"/>
          <w:szCs w:val="28"/>
        </w:rPr>
        <w:t>,India</w:t>
      </w:r>
      <w:proofErr w:type="spellEnd"/>
      <w:proofErr w:type="gramEnd"/>
    </w:p>
    <w:p w14:paraId="505170AB" w14:textId="77777777" w:rsidR="00F3799C" w:rsidRDefault="005A3BF7">
      <w:pPr>
        <w:ind w:left="100"/>
        <w:rPr>
          <w:sz w:val="22"/>
          <w:szCs w:val="22"/>
        </w:rPr>
      </w:pPr>
      <w:r>
        <w:rPr>
          <w:b/>
          <w:sz w:val="22"/>
          <w:szCs w:val="22"/>
        </w:rPr>
        <w:t>Hadoop Developer</w:t>
      </w:r>
    </w:p>
    <w:p w14:paraId="5F5C1D85" w14:textId="77777777" w:rsidR="00F3799C" w:rsidRDefault="005A3BF7">
      <w:pPr>
        <w:spacing w:line="240" w:lineRule="exact"/>
        <w:ind w:left="100"/>
        <w:rPr>
          <w:sz w:val="22"/>
          <w:szCs w:val="22"/>
        </w:rPr>
      </w:pPr>
      <w:r>
        <w:rPr>
          <w:b/>
          <w:sz w:val="22"/>
          <w:szCs w:val="22"/>
        </w:rPr>
        <w:t>Responsibilities:</w:t>
      </w:r>
    </w:p>
    <w:p w14:paraId="6BE56981" w14:textId="77777777" w:rsidR="00F3799C" w:rsidRDefault="005A3BF7">
      <w:pPr>
        <w:spacing w:line="240" w:lineRule="exact"/>
        <w:ind w:left="460"/>
        <w:rPr>
          <w:sz w:val="22"/>
          <w:szCs w:val="22"/>
        </w:rPr>
      </w:pPr>
      <w:r>
        <w:rPr>
          <w:sz w:val="22"/>
          <w:szCs w:val="22"/>
        </w:rPr>
        <w:t>●    Conducted requirement discussions and designed effective solutions.</w:t>
      </w:r>
    </w:p>
    <w:p w14:paraId="5B0D732C" w14:textId="77777777" w:rsidR="00F3799C" w:rsidRDefault="005A3BF7">
      <w:pPr>
        <w:spacing w:before="1" w:line="240" w:lineRule="exact"/>
        <w:ind w:left="460" w:right="-53"/>
        <w:rPr>
          <w:sz w:val="22"/>
          <w:szCs w:val="22"/>
        </w:rPr>
      </w:pPr>
      <w:r>
        <w:rPr>
          <w:position w:val="-1"/>
          <w:sz w:val="22"/>
          <w:szCs w:val="22"/>
        </w:rPr>
        <w:t>●    Estimated Hadoop cluster requirements to ensure optimal performance.</w:t>
      </w:r>
    </w:p>
    <w:p w14:paraId="2E083BD2" w14:textId="77777777" w:rsidR="00F3799C" w:rsidRDefault="005A3BF7">
      <w:pPr>
        <w:spacing w:before="32"/>
        <w:rPr>
          <w:sz w:val="22"/>
          <w:szCs w:val="22"/>
        </w:rPr>
        <w:sectPr w:rsidR="00F3799C">
          <w:type w:val="continuous"/>
          <w:pgSz w:w="12240" w:h="15840"/>
          <w:pgMar w:top="1180" w:right="640" w:bottom="280" w:left="620" w:header="720" w:footer="720" w:gutter="0"/>
          <w:cols w:num="2" w:space="720" w:equalWidth="0">
            <w:col w:w="7095" w:space="208"/>
            <w:col w:w="3677"/>
          </w:cols>
        </w:sectPr>
      </w:pPr>
      <w:r>
        <w:br w:type="column"/>
      </w:r>
      <w:r>
        <w:rPr>
          <w:b/>
          <w:sz w:val="22"/>
          <w:szCs w:val="22"/>
        </w:rPr>
        <w:t>Nov 2014 – Aug 2016</w:t>
      </w:r>
    </w:p>
    <w:p w14:paraId="0CEBC328" w14:textId="77777777" w:rsidR="00F3799C" w:rsidRDefault="005A3BF7">
      <w:pPr>
        <w:spacing w:before="1"/>
        <w:ind w:left="460"/>
        <w:rPr>
          <w:sz w:val="22"/>
          <w:szCs w:val="22"/>
        </w:rPr>
      </w:pPr>
      <w:r>
        <w:rPr>
          <w:sz w:val="22"/>
          <w:szCs w:val="22"/>
        </w:rPr>
        <w:t xml:space="preserve">●    Selected appropriate Hadoop components (Hive, Pig, MapReduce, </w:t>
      </w:r>
      <w:proofErr w:type="spellStart"/>
      <w:r>
        <w:rPr>
          <w:sz w:val="22"/>
          <w:szCs w:val="22"/>
        </w:rPr>
        <w:t>Sqoop</w:t>
      </w:r>
      <w:proofErr w:type="spellEnd"/>
      <w:r>
        <w:rPr>
          <w:sz w:val="22"/>
          <w:szCs w:val="22"/>
        </w:rPr>
        <w:t>, Flume, etc.) based on project needs.</w:t>
      </w:r>
    </w:p>
    <w:p w14:paraId="4BAA7D2B" w14:textId="77777777" w:rsidR="00F3799C" w:rsidRDefault="005A3BF7">
      <w:pPr>
        <w:spacing w:before="1"/>
        <w:ind w:left="460"/>
        <w:rPr>
          <w:sz w:val="22"/>
          <w:szCs w:val="22"/>
        </w:rPr>
      </w:pPr>
      <w:r>
        <w:rPr>
          <w:sz w:val="22"/>
          <w:szCs w:val="22"/>
        </w:rPr>
        <w:t>●    Built scalable distributed data solutions using Hadoop technology.</w:t>
      </w:r>
    </w:p>
    <w:p w14:paraId="6690B7D4" w14:textId="77777777" w:rsidR="00F3799C" w:rsidRDefault="005A3BF7">
      <w:pPr>
        <w:spacing w:before="2"/>
        <w:ind w:left="460"/>
        <w:rPr>
          <w:sz w:val="22"/>
          <w:szCs w:val="22"/>
        </w:rPr>
      </w:pPr>
      <w:r>
        <w:rPr>
          <w:sz w:val="22"/>
          <w:szCs w:val="22"/>
        </w:rPr>
        <w:t xml:space="preserve">●    </w:t>
      </w:r>
      <w:proofErr w:type="gramStart"/>
      <w:r>
        <w:rPr>
          <w:sz w:val="22"/>
          <w:szCs w:val="22"/>
        </w:rPr>
        <w:t>Established</w:t>
      </w:r>
      <w:proofErr w:type="gramEnd"/>
      <w:r>
        <w:rPr>
          <w:sz w:val="22"/>
          <w:szCs w:val="22"/>
        </w:rPr>
        <w:t xml:space="preserve"> Hadoop clusters and managed data ingestion using </w:t>
      </w:r>
      <w:proofErr w:type="spellStart"/>
      <w:r>
        <w:rPr>
          <w:sz w:val="22"/>
          <w:szCs w:val="22"/>
        </w:rPr>
        <w:t>Sqoop</w:t>
      </w:r>
      <w:proofErr w:type="spellEnd"/>
      <w:r>
        <w:rPr>
          <w:sz w:val="22"/>
          <w:szCs w:val="22"/>
        </w:rPr>
        <w:t>.</w:t>
      </w:r>
    </w:p>
    <w:p w14:paraId="58E93EB8" w14:textId="77777777" w:rsidR="00F3799C" w:rsidRDefault="005A3BF7">
      <w:pPr>
        <w:spacing w:line="240" w:lineRule="exact"/>
        <w:ind w:left="460"/>
        <w:rPr>
          <w:sz w:val="22"/>
          <w:szCs w:val="22"/>
        </w:rPr>
        <w:sectPr w:rsidR="00F3799C">
          <w:type w:val="continuous"/>
          <w:pgSz w:w="12240" w:h="15840"/>
          <w:pgMar w:top="1180" w:right="640" w:bottom="280" w:left="620" w:header="720" w:footer="720" w:gutter="0"/>
          <w:cols w:space="720"/>
        </w:sectPr>
      </w:pPr>
      <w:r>
        <w:rPr>
          <w:sz w:val="22"/>
          <w:szCs w:val="22"/>
        </w:rPr>
        <w:t>●    Imported streaming logs to HDFS through Flume for effective data collection.</w:t>
      </w:r>
    </w:p>
    <w:p w14:paraId="0717F89B" w14:textId="77777777" w:rsidR="00F3799C" w:rsidRDefault="005A3BF7">
      <w:pPr>
        <w:tabs>
          <w:tab w:val="left" w:pos="820"/>
        </w:tabs>
        <w:spacing w:before="82" w:line="240" w:lineRule="exact"/>
        <w:ind w:left="820" w:right="182" w:hanging="360"/>
        <w:rPr>
          <w:sz w:val="22"/>
          <w:szCs w:val="22"/>
        </w:rPr>
      </w:pPr>
      <w:r>
        <w:rPr>
          <w:sz w:val="22"/>
          <w:szCs w:val="22"/>
        </w:rPr>
        <w:lastRenderedPageBreak/>
        <w:t>●</w:t>
      </w:r>
      <w:r>
        <w:rPr>
          <w:sz w:val="22"/>
          <w:szCs w:val="22"/>
        </w:rPr>
        <w:tab/>
        <w:t>Utilized Flume to collect, aggregate, and store web log data from various sources, including web servers, mobile devices, and network devices, pushing it to HDFS.</w:t>
      </w:r>
    </w:p>
    <w:p w14:paraId="3DA90B08" w14:textId="77777777" w:rsidR="00F3799C" w:rsidRDefault="005A3BF7">
      <w:pPr>
        <w:spacing w:line="240" w:lineRule="exact"/>
        <w:ind w:left="460"/>
        <w:rPr>
          <w:sz w:val="22"/>
          <w:szCs w:val="22"/>
        </w:rPr>
      </w:pPr>
      <w:r>
        <w:rPr>
          <w:sz w:val="22"/>
          <w:szCs w:val="22"/>
        </w:rPr>
        <w:t>●    Developed use cases and conducted technical prototyping for implementing Hive and Pig.</w:t>
      </w:r>
    </w:p>
    <w:p w14:paraId="1918F8A4" w14:textId="77777777" w:rsidR="00F3799C" w:rsidRDefault="005A3BF7">
      <w:pPr>
        <w:spacing w:before="1"/>
        <w:ind w:left="460"/>
        <w:rPr>
          <w:sz w:val="22"/>
          <w:szCs w:val="22"/>
        </w:rPr>
      </w:pPr>
      <w:r>
        <w:rPr>
          <w:sz w:val="22"/>
          <w:szCs w:val="22"/>
        </w:rPr>
        <w:t>●    Analyzed data using Hive, Pig, and custom MapReduce programs in Java.</w:t>
      </w:r>
    </w:p>
    <w:p w14:paraId="6E077109" w14:textId="77777777" w:rsidR="00F3799C" w:rsidRDefault="005A3BF7">
      <w:pPr>
        <w:spacing w:before="1"/>
        <w:ind w:left="460"/>
        <w:rPr>
          <w:sz w:val="22"/>
          <w:szCs w:val="22"/>
        </w:rPr>
      </w:pPr>
      <w:r>
        <w:rPr>
          <w:sz w:val="22"/>
          <w:szCs w:val="22"/>
        </w:rPr>
        <w:t>●    Implemented partitioning, dynamic partitions, and buckets in Hive.</w:t>
      </w:r>
    </w:p>
    <w:p w14:paraId="2E884EB9" w14:textId="77777777" w:rsidR="00F3799C" w:rsidRDefault="005A3BF7">
      <w:pPr>
        <w:spacing w:line="240" w:lineRule="exact"/>
        <w:ind w:left="460"/>
        <w:rPr>
          <w:sz w:val="22"/>
          <w:szCs w:val="22"/>
        </w:rPr>
      </w:pPr>
      <w:r>
        <w:rPr>
          <w:sz w:val="22"/>
          <w:szCs w:val="22"/>
        </w:rPr>
        <w:t xml:space="preserve">●    Installed and configured Hive, </w:t>
      </w:r>
      <w:proofErr w:type="spellStart"/>
      <w:r>
        <w:rPr>
          <w:sz w:val="22"/>
          <w:szCs w:val="22"/>
        </w:rPr>
        <w:t>Sqoop</w:t>
      </w:r>
      <w:proofErr w:type="spellEnd"/>
      <w:r>
        <w:rPr>
          <w:sz w:val="22"/>
          <w:szCs w:val="22"/>
        </w:rPr>
        <w:t xml:space="preserve">, Flume, and </w:t>
      </w:r>
      <w:proofErr w:type="spellStart"/>
      <w:r>
        <w:rPr>
          <w:sz w:val="22"/>
          <w:szCs w:val="22"/>
        </w:rPr>
        <w:t>Oozie</w:t>
      </w:r>
      <w:proofErr w:type="spellEnd"/>
      <w:r>
        <w:rPr>
          <w:sz w:val="22"/>
          <w:szCs w:val="22"/>
        </w:rPr>
        <w:t xml:space="preserve"> on the Hadoop cluster.</w:t>
      </w:r>
    </w:p>
    <w:p w14:paraId="3E40CAC7" w14:textId="77777777" w:rsidR="00F3799C" w:rsidRDefault="005A3BF7">
      <w:pPr>
        <w:spacing w:before="1"/>
        <w:ind w:left="460"/>
        <w:rPr>
          <w:sz w:val="22"/>
          <w:szCs w:val="22"/>
        </w:rPr>
      </w:pPr>
      <w:r>
        <w:rPr>
          <w:sz w:val="22"/>
          <w:szCs w:val="22"/>
        </w:rPr>
        <w:t xml:space="preserve">●    Scheduled </w:t>
      </w:r>
      <w:proofErr w:type="spellStart"/>
      <w:r>
        <w:rPr>
          <w:sz w:val="22"/>
          <w:szCs w:val="22"/>
        </w:rPr>
        <w:t>Oozie</w:t>
      </w:r>
      <w:proofErr w:type="spellEnd"/>
      <w:r>
        <w:rPr>
          <w:sz w:val="22"/>
          <w:szCs w:val="22"/>
        </w:rPr>
        <w:t xml:space="preserve"> workflow engine to run multiple Hive and Pig jobs efficiently.</w:t>
      </w:r>
    </w:p>
    <w:p w14:paraId="56AFF747" w14:textId="77777777" w:rsidR="00F3799C" w:rsidRDefault="005A3BF7">
      <w:pPr>
        <w:spacing w:before="2"/>
        <w:ind w:left="460"/>
        <w:rPr>
          <w:sz w:val="22"/>
          <w:szCs w:val="22"/>
        </w:rPr>
      </w:pPr>
      <w:r>
        <w:rPr>
          <w:sz w:val="22"/>
          <w:szCs w:val="22"/>
        </w:rPr>
        <w:t>●    Tuned Hadoop clusters and monitored memory management and MapReduce jobs.</w:t>
      </w:r>
    </w:p>
    <w:p w14:paraId="37AE4778" w14:textId="77777777" w:rsidR="00F3799C" w:rsidRDefault="005A3BF7">
      <w:pPr>
        <w:spacing w:line="240" w:lineRule="exact"/>
        <w:ind w:left="460"/>
        <w:rPr>
          <w:sz w:val="22"/>
          <w:szCs w:val="22"/>
        </w:rPr>
      </w:pPr>
      <w:r>
        <w:rPr>
          <w:sz w:val="22"/>
          <w:szCs w:val="22"/>
        </w:rPr>
        <w:t>●    Managed cluster maintenance, including adding and removing cluster nodes, monitoring, and troubleshooting.</w:t>
      </w:r>
    </w:p>
    <w:p w14:paraId="33F896EB" w14:textId="77777777" w:rsidR="00F3799C" w:rsidRDefault="005A3BF7">
      <w:pPr>
        <w:spacing w:before="1"/>
        <w:ind w:left="460"/>
        <w:rPr>
          <w:sz w:val="22"/>
          <w:szCs w:val="22"/>
        </w:rPr>
      </w:pPr>
      <w:r>
        <w:rPr>
          <w:sz w:val="22"/>
          <w:szCs w:val="22"/>
        </w:rPr>
        <w:t xml:space="preserve">●    </w:t>
      </w:r>
      <w:proofErr w:type="gramStart"/>
      <w:r>
        <w:rPr>
          <w:sz w:val="22"/>
          <w:szCs w:val="22"/>
        </w:rPr>
        <w:t>Developed</w:t>
      </w:r>
      <w:proofErr w:type="gramEnd"/>
      <w:r>
        <w:rPr>
          <w:sz w:val="22"/>
          <w:szCs w:val="22"/>
        </w:rPr>
        <w:t xml:space="preserve"> a custom framework to address the small files problem in Hadoop.</w:t>
      </w:r>
    </w:p>
    <w:p w14:paraId="62C2846B" w14:textId="77777777" w:rsidR="00F3799C" w:rsidRDefault="005A3BF7">
      <w:pPr>
        <w:spacing w:before="1"/>
        <w:ind w:left="460"/>
        <w:rPr>
          <w:sz w:val="22"/>
          <w:szCs w:val="22"/>
        </w:rPr>
      </w:pPr>
      <w:r>
        <w:rPr>
          <w:sz w:val="22"/>
          <w:szCs w:val="22"/>
        </w:rPr>
        <w:t>●    Deployed and administered a 70-node Hadoop cluster and administered two smaller clusters.</w:t>
      </w:r>
    </w:p>
    <w:p w14:paraId="5B5EEEE9" w14:textId="77777777" w:rsidR="00F3799C" w:rsidRDefault="005A3BF7">
      <w:pPr>
        <w:spacing w:line="240" w:lineRule="exact"/>
        <w:ind w:left="100"/>
        <w:rPr>
          <w:sz w:val="22"/>
          <w:szCs w:val="22"/>
        </w:rPr>
      </w:pPr>
      <w:r>
        <w:rPr>
          <w:b/>
          <w:sz w:val="22"/>
          <w:szCs w:val="22"/>
          <w:u w:val="thick" w:color="000000"/>
        </w:rPr>
        <w:t>Environment</w:t>
      </w:r>
      <w:r>
        <w:rPr>
          <w:sz w:val="22"/>
          <w:szCs w:val="22"/>
        </w:rPr>
        <w:t xml:space="preserve">: MapReduce, </w:t>
      </w:r>
      <w:proofErr w:type="spellStart"/>
      <w:r>
        <w:rPr>
          <w:sz w:val="22"/>
          <w:szCs w:val="22"/>
        </w:rPr>
        <w:t>HBase</w:t>
      </w:r>
      <w:proofErr w:type="spellEnd"/>
      <w:r>
        <w:rPr>
          <w:sz w:val="22"/>
          <w:szCs w:val="22"/>
        </w:rPr>
        <w:t xml:space="preserve">, HDFS, Hive, Pig, Java, SQL, Cloudera Manager, </w:t>
      </w:r>
      <w:proofErr w:type="spellStart"/>
      <w:r>
        <w:rPr>
          <w:sz w:val="22"/>
          <w:szCs w:val="22"/>
        </w:rPr>
        <w:t>Sqoop</w:t>
      </w:r>
      <w:proofErr w:type="spellEnd"/>
      <w:r>
        <w:rPr>
          <w:sz w:val="22"/>
          <w:szCs w:val="22"/>
        </w:rPr>
        <w:t xml:space="preserve">, Flume, </w:t>
      </w:r>
      <w:proofErr w:type="spellStart"/>
      <w:r>
        <w:rPr>
          <w:sz w:val="22"/>
          <w:szCs w:val="22"/>
        </w:rPr>
        <w:t>Oozie</w:t>
      </w:r>
      <w:proofErr w:type="spellEnd"/>
      <w:r>
        <w:rPr>
          <w:sz w:val="22"/>
          <w:szCs w:val="22"/>
        </w:rPr>
        <w:t>, Java (JDK</w:t>
      </w:r>
    </w:p>
    <w:p w14:paraId="64004C04" w14:textId="77777777" w:rsidR="00F3799C" w:rsidRDefault="005A3BF7">
      <w:pPr>
        <w:spacing w:before="1" w:line="240" w:lineRule="exact"/>
        <w:ind w:left="100"/>
        <w:rPr>
          <w:sz w:val="22"/>
          <w:szCs w:val="22"/>
        </w:rPr>
      </w:pPr>
      <w:r>
        <w:rPr>
          <w:position w:val="-1"/>
          <w:sz w:val="22"/>
          <w:szCs w:val="22"/>
        </w:rPr>
        <w:t>1.6), Eclipse.</w:t>
      </w:r>
    </w:p>
    <w:p w14:paraId="7A711A74" w14:textId="77777777" w:rsidR="00F3799C" w:rsidRDefault="00F3799C">
      <w:pPr>
        <w:spacing w:before="7" w:line="120" w:lineRule="exact"/>
        <w:rPr>
          <w:sz w:val="13"/>
          <w:szCs w:val="13"/>
        </w:rPr>
      </w:pPr>
    </w:p>
    <w:p w14:paraId="6010CEA6" w14:textId="77777777" w:rsidR="00F3799C" w:rsidRDefault="00F3799C">
      <w:pPr>
        <w:spacing w:line="200" w:lineRule="exact"/>
      </w:pPr>
    </w:p>
    <w:p w14:paraId="7FD48F8A" w14:textId="77777777" w:rsidR="00F3799C" w:rsidRDefault="00F3799C">
      <w:pPr>
        <w:spacing w:line="200" w:lineRule="exact"/>
      </w:pPr>
    </w:p>
    <w:p w14:paraId="1893AE27" w14:textId="77777777" w:rsidR="00F3799C" w:rsidRDefault="00F3799C">
      <w:pPr>
        <w:spacing w:line="200" w:lineRule="exact"/>
        <w:sectPr w:rsidR="00F3799C">
          <w:pgSz w:w="12240" w:h="15840"/>
          <w:pgMar w:top="640" w:right="680" w:bottom="280" w:left="620" w:header="720" w:footer="720" w:gutter="0"/>
          <w:cols w:space="720"/>
        </w:sectPr>
      </w:pPr>
    </w:p>
    <w:p w14:paraId="748CBBF2" w14:textId="77777777" w:rsidR="00F3799C" w:rsidRDefault="00C130DA">
      <w:pPr>
        <w:spacing w:before="7" w:line="280" w:lineRule="exact"/>
        <w:rPr>
          <w:sz w:val="28"/>
          <w:szCs w:val="28"/>
        </w:rPr>
      </w:pPr>
      <w:proofErr w:type="spellStart"/>
      <w:r>
        <w:rPr>
          <w:sz w:val="28"/>
          <w:szCs w:val="28"/>
        </w:rPr>
        <w:t>M</w:t>
      </w:r>
      <w:r w:rsidRPr="00C130DA">
        <w:rPr>
          <w:sz w:val="28"/>
          <w:szCs w:val="28"/>
        </w:rPr>
        <w:t>edplus</w:t>
      </w:r>
      <w:proofErr w:type="gramStart"/>
      <w:r w:rsidR="005A3BF7">
        <w:rPr>
          <w:sz w:val="28"/>
          <w:szCs w:val="28"/>
        </w:rPr>
        <w:t>,India</w:t>
      </w:r>
      <w:proofErr w:type="spellEnd"/>
      <w:proofErr w:type="gramEnd"/>
    </w:p>
    <w:p w14:paraId="56133271" w14:textId="77777777" w:rsidR="00F3799C" w:rsidRDefault="005A3BF7">
      <w:pPr>
        <w:ind w:left="100"/>
        <w:rPr>
          <w:sz w:val="22"/>
          <w:szCs w:val="22"/>
        </w:rPr>
      </w:pPr>
      <w:r>
        <w:rPr>
          <w:b/>
          <w:sz w:val="22"/>
          <w:szCs w:val="22"/>
        </w:rPr>
        <w:t>Data Analyst</w:t>
      </w:r>
    </w:p>
    <w:p w14:paraId="3982F8E3" w14:textId="77777777" w:rsidR="00F3799C" w:rsidRDefault="005A3BF7">
      <w:pPr>
        <w:spacing w:line="240" w:lineRule="exact"/>
        <w:ind w:left="100" w:right="-53"/>
        <w:rPr>
          <w:sz w:val="22"/>
          <w:szCs w:val="22"/>
        </w:rPr>
      </w:pPr>
      <w:r>
        <w:rPr>
          <w:b/>
          <w:position w:val="-1"/>
          <w:sz w:val="22"/>
          <w:szCs w:val="22"/>
          <w:u w:val="thick" w:color="000000"/>
        </w:rPr>
        <w:t>Responsibilities</w:t>
      </w:r>
      <w:r>
        <w:rPr>
          <w:b/>
          <w:position w:val="-1"/>
          <w:sz w:val="22"/>
          <w:szCs w:val="22"/>
        </w:rPr>
        <w:t>:</w:t>
      </w:r>
    </w:p>
    <w:p w14:paraId="7092DC27" w14:textId="77777777" w:rsidR="00F3799C" w:rsidRDefault="005A3BF7">
      <w:pPr>
        <w:spacing w:before="32"/>
        <w:rPr>
          <w:sz w:val="22"/>
          <w:szCs w:val="22"/>
        </w:rPr>
        <w:sectPr w:rsidR="00F3799C">
          <w:type w:val="continuous"/>
          <w:pgSz w:w="12240" w:h="15840"/>
          <w:pgMar w:top="1180" w:right="680" w:bottom="280" w:left="620" w:header="720" w:footer="720" w:gutter="0"/>
          <w:cols w:num="2" w:space="720" w:equalWidth="0">
            <w:col w:w="1639" w:space="6476"/>
            <w:col w:w="2825"/>
          </w:cols>
        </w:sectPr>
      </w:pPr>
      <w:r>
        <w:br w:type="column"/>
      </w:r>
      <w:r>
        <w:rPr>
          <w:b/>
          <w:sz w:val="22"/>
          <w:szCs w:val="22"/>
        </w:rPr>
        <w:t>July 2013 – Oct 2014</w:t>
      </w:r>
    </w:p>
    <w:p w14:paraId="4D14AD24" w14:textId="77777777" w:rsidR="00F3799C" w:rsidRDefault="005A3BF7">
      <w:pPr>
        <w:spacing w:before="1"/>
        <w:ind w:left="460"/>
        <w:rPr>
          <w:sz w:val="22"/>
          <w:szCs w:val="22"/>
        </w:rPr>
      </w:pPr>
      <w:r>
        <w:rPr>
          <w:sz w:val="22"/>
          <w:szCs w:val="22"/>
        </w:rPr>
        <w:t>●    Documented system requirements, ensuring alignment with end-state objectives, and compiled Software</w:t>
      </w:r>
    </w:p>
    <w:p w14:paraId="2D432A5A" w14:textId="77777777" w:rsidR="00F3799C" w:rsidRDefault="005A3BF7">
      <w:pPr>
        <w:spacing w:before="2"/>
        <w:ind w:left="820"/>
        <w:rPr>
          <w:sz w:val="22"/>
          <w:szCs w:val="22"/>
        </w:rPr>
      </w:pPr>
      <w:r>
        <w:rPr>
          <w:sz w:val="22"/>
          <w:szCs w:val="22"/>
        </w:rPr>
        <w:t>Requirement Specification and Use Case documents.</w:t>
      </w:r>
    </w:p>
    <w:p w14:paraId="04BC843C" w14:textId="77777777" w:rsidR="00F3799C" w:rsidRDefault="005A3BF7">
      <w:pPr>
        <w:spacing w:line="240" w:lineRule="exact"/>
        <w:ind w:left="460"/>
        <w:rPr>
          <w:sz w:val="22"/>
          <w:szCs w:val="22"/>
        </w:rPr>
      </w:pPr>
      <w:r>
        <w:rPr>
          <w:sz w:val="22"/>
          <w:szCs w:val="22"/>
        </w:rPr>
        <w:t>●    Prepared ETL (Extract, Transform, Load) standards, established naming conventions, and documented ETL flow</w:t>
      </w:r>
    </w:p>
    <w:p w14:paraId="4F29947D" w14:textId="77777777" w:rsidR="00F3799C" w:rsidRDefault="005A3BF7">
      <w:pPr>
        <w:spacing w:before="1"/>
        <w:ind w:left="820"/>
        <w:rPr>
          <w:sz w:val="22"/>
          <w:szCs w:val="22"/>
        </w:rPr>
      </w:pPr>
      <w:proofErr w:type="gramStart"/>
      <w:r>
        <w:rPr>
          <w:sz w:val="22"/>
          <w:szCs w:val="22"/>
        </w:rPr>
        <w:t>procedures</w:t>
      </w:r>
      <w:proofErr w:type="gramEnd"/>
      <w:r>
        <w:rPr>
          <w:sz w:val="22"/>
          <w:szCs w:val="22"/>
        </w:rPr>
        <w:t>.</w:t>
      </w:r>
    </w:p>
    <w:p w14:paraId="09325D13" w14:textId="77777777" w:rsidR="00F3799C" w:rsidRDefault="005A3BF7">
      <w:pPr>
        <w:spacing w:before="1"/>
        <w:ind w:left="460"/>
        <w:rPr>
          <w:sz w:val="22"/>
          <w:szCs w:val="22"/>
        </w:rPr>
      </w:pPr>
      <w:r>
        <w:rPr>
          <w:sz w:val="22"/>
          <w:szCs w:val="22"/>
        </w:rPr>
        <w:t>●    Utilized Microsoft SharePoint for uploading, managing, and version controlling all project-related documents.</w:t>
      </w:r>
    </w:p>
    <w:p w14:paraId="6C295753" w14:textId="77777777" w:rsidR="00F3799C" w:rsidRDefault="005A3BF7">
      <w:pPr>
        <w:tabs>
          <w:tab w:val="left" w:pos="820"/>
        </w:tabs>
        <w:spacing w:before="7" w:line="240" w:lineRule="exact"/>
        <w:ind w:left="820" w:right="224" w:hanging="360"/>
        <w:rPr>
          <w:sz w:val="22"/>
          <w:szCs w:val="22"/>
        </w:rPr>
      </w:pPr>
      <w:r>
        <w:rPr>
          <w:sz w:val="22"/>
          <w:szCs w:val="22"/>
        </w:rPr>
        <w:t>●</w:t>
      </w:r>
      <w:r>
        <w:rPr>
          <w:sz w:val="22"/>
          <w:szCs w:val="22"/>
        </w:rPr>
        <w:tab/>
        <w:t>Analyzed business requirements, segregating them into low-level and high-level categories, and converted them into Functional Requirements Documents.</w:t>
      </w:r>
    </w:p>
    <w:p w14:paraId="0907F88D" w14:textId="77777777" w:rsidR="00F3799C" w:rsidRDefault="005A3BF7">
      <w:pPr>
        <w:tabs>
          <w:tab w:val="left" w:pos="820"/>
        </w:tabs>
        <w:spacing w:before="1" w:line="240" w:lineRule="exact"/>
        <w:ind w:left="820" w:right="1084" w:hanging="360"/>
        <w:rPr>
          <w:sz w:val="22"/>
          <w:szCs w:val="22"/>
        </w:rPr>
      </w:pPr>
      <w:r>
        <w:rPr>
          <w:sz w:val="22"/>
          <w:szCs w:val="22"/>
        </w:rPr>
        <w:t>●</w:t>
      </w:r>
      <w:r>
        <w:rPr>
          <w:sz w:val="22"/>
          <w:szCs w:val="22"/>
        </w:rPr>
        <w:tab/>
        <w:t>Created Dashboards in Tableau, incorporating calculations and parameters, to generate KPI reports for management analysis.</w:t>
      </w:r>
    </w:p>
    <w:p w14:paraId="11D6F432" w14:textId="77777777" w:rsidR="00F3799C" w:rsidRDefault="005A3BF7">
      <w:pPr>
        <w:spacing w:line="240" w:lineRule="exact"/>
        <w:ind w:left="460"/>
        <w:rPr>
          <w:sz w:val="22"/>
          <w:szCs w:val="22"/>
        </w:rPr>
      </w:pPr>
      <w:r>
        <w:rPr>
          <w:sz w:val="22"/>
          <w:szCs w:val="22"/>
        </w:rPr>
        <w:t>●    Executed SQL queries for effective data manipulation.</w:t>
      </w:r>
    </w:p>
    <w:p w14:paraId="7E62D3C3" w14:textId="77777777" w:rsidR="00F3799C" w:rsidRDefault="005A3BF7">
      <w:pPr>
        <w:spacing w:before="1"/>
        <w:ind w:left="460"/>
        <w:rPr>
          <w:sz w:val="22"/>
          <w:szCs w:val="22"/>
        </w:rPr>
      </w:pPr>
      <w:r>
        <w:rPr>
          <w:sz w:val="22"/>
          <w:szCs w:val="22"/>
        </w:rPr>
        <w:t>●    Facilitated weekly team meetings to assign testing tasks and gather status reports from individual team members.</w:t>
      </w:r>
    </w:p>
    <w:p w14:paraId="3062E97C" w14:textId="77777777" w:rsidR="00F3799C" w:rsidRDefault="005A3BF7">
      <w:pPr>
        <w:tabs>
          <w:tab w:val="left" w:pos="820"/>
        </w:tabs>
        <w:spacing w:before="1"/>
        <w:ind w:left="820" w:right="678" w:hanging="360"/>
        <w:rPr>
          <w:sz w:val="22"/>
          <w:szCs w:val="22"/>
        </w:rPr>
      </w:pPr>
      <w:r>
        <w:rPr>
          <w:sz w:val="22"/>
          <w:szCs w:val="22"/>
        </w:rPr>
        <w:t>●</w:t>
      </w:r>
      <w:r>
        <w:rPr>
          <w:sz w:val="22"/>
          <w:szCs w:val="22"/>
        </w:rPr>
        <w:tab/>
        <w:t>Managed change effectively by employing change management techniques, including Change Assessment, Impact Analysis, and Root Cause Analysis.</w:t>
      </w:r>
    </w:p>
    <w:p w14:paraId="5DA40772" w14:textId="77777777" w:rsidR="00F3799C" w:rsidRDefault="005A3BF7">
      <w:pPr>
        <w:spacing w:line="240" w:lineRule="exact"/>
        <w:ind w:left="460"/>
        <w:rPr>
          <w:sz w:val="22"/>
          <w:szCs w:val="22"/>
        </w:rPr>
      </w:pPr>
      <w:r>
        <w:rPr>
          <w:sz w:val="22"/>
          <w:szCs w:val="22"/>
        </w:rPr>
        <w:t xml:space="preserve">●    </w:t>
      </w:r>
      <w:proofErr w:type="gramStart"/>
      <w:r>
        <w:rPr>
          <w:sz w:val="22"/>
          <w:szCs w:val="22"/>
        </w:rPr>
        <w:t>Applied</w:t>
      </w:r>
      <w:proofErr w:type="gramEnd"/>
      <w:r>
        <w:rPr>
          <w:sz w:val="22"/>
          <w:szCs w:val="22"/>
        </w:rPr>
        <w:t xml:space="preserve"> advanced Excel functions for spreadsheet generation and pivot table creation.</w:t>
      </w:r>
    </w:p>
    <w:p w14:paraId="78BE929A" w14:textId="77777777" w:rsidR="00F3799C" w:rsidRDefault="005A3BF7">
      <w:pPr>
        <w:tabs>
          <w:tab w:val="left" w:pos="820"/>
        </w:tabs>
        <w:spacing w:before="2"/>
        <w:ind w:left="820" w:right="69" w:hanging="360"/>
        <w:rPr>
          <w:sz w:val="22"/>
          <w:szCs w:val="22"/>
        </w:rPr>
      </w:pPr>
      <w:r>
        <w:rPr>
          <w:sz w:val="22"/>
          <w:szCs w:val="22"/>
        </w:rPr>
        <w:t>●</w:t>
      </w:r>
      <w:r>
        <w:rPr>
          <w:sz w:val="22"/>
          <w:szCs w:val="22"/>
        </w:rPr>
        <w:tab/>
        <w:t>Presented solutions through written reports, actively participating in analyzing, designing, testing, and monitoring systems following a waterfall methodology.</w:t>
      </w:r>
    </w:p>
    <w:p w14:paraId="420B1741" w14:textId="77777777" w:rsidR="00F3799C" w:rsidRDefault="005A3BF7">
      <w:pPr>
        <w:spacing w:line="240" w:lineRule="exact"/>
        <w:ind w:left="100"/>
        <w:rPr>
          <w:sz w:val="22"/>
          <w:szCs w:val="22"/>
        </w:rPr>
      </w:pPr>
      <w:r>
        <w:rPr>
          <w:b/>
          <w:sz w:val="22"/>
          <w:szCs w:val="22"/>
          <w:u w:val="thick" w:color="000000"/>
        </w:rPr>
        <w:t>Environment</w:t>
      </w:r>
      <w:r>
        <w:rPr>
          <w:b/>
          <w:sz w:val="22"/>
          <w:szCs w:val="22"/>
        </w:rPr>
        <w:t xml:space="preserve">: </w:t>
      </w:r>
      <w:r>
        <w:rPr>
          <w:sz w:val="22"/>
          <w:szCs w:val="22"/>
        </w:rPr>
        <w:t>Microsoft (Word, Excel, PowerPoint, SharePoint, Visio, Teams), Confluence, Tableau, SQL Server</w:t>
      </w:r>
    </w:p>
    <w:p w14:paraId="3E87F573" w14:textId="77777777" w:rsidR="00F3799C" w:rsidRDefault="005A3BF7">
      <w:pPr>
        <w:spacing w:before="1"/>
        <w:ind w:left="100"/>
        <w:rPr>
          <w:sz w:val="22"/>
          <w:szCs w:val="22"/>
        </w:rPr>
      </w:pPr>
      <w:r>
        <w:rPr>
          <w:sz w:val="22"/>
          <w:szCs w:val="22"/>
        </w:rPr>
        <w:t xml:space="preserve">Management Studio (SSMS), </w:t>
      </w:r>
      <w:proofErr w:type="spellStart"/>
      <w:r>
        <w:rPr>
          <w:sz w:val="22"/>
          <w:szCs w:val="22"/>
        </w:rPr>
        <w:t>DBeaver</w:t>
      </w:r>
      <w:proofErr w:type="spellEnd"/>
      <w:r>
        <w:rPr>
          <w:sz w:val="22"/>
          <w:szCs w:val="22"/>
        </w:rPr>
        <w:t>, Slack, Jira, Trello</w:t>
      </w:r>
    </w:p>
    <w:sectPr w:rsidR="00F3799C">
      <w:type w:val="continuous"/>
      <w:pgSz w:w="12240" w:h="15840"/>
      <w:pgMar w:top="118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CC8"/>
    <w:multiLevelType w:val="multilevel"/>
    <w:tmpl w:val="246A6D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9C"/>
    <w:rsid w:val="000673FE"/>
    <w:rsid w:val="00275DAD"/>
    <w:rsid w:val="005A3BF7"/>
    <w:rsid w:val="007D3C9A"/>
    <w:rsid w:val="00C130DA"/>
    <w:rsid w:val="00C312CE"/>
    <w:rsid w:val="00CB0322"/>
    <w:rsid w:val="00D65598"/>
    <w:rsid w:val="00F3799C"/>
    <w:rsid w:val="00FE10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7CD279EE"/>
  <w15:docId w15:val="{794A16D2-D055-4D46-A287-2B4AD010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padinam</dc:creator>
  <cp:lastModifiedBy>pc</cp:lastModifiedBy>
  <cp:revision>6</cp:revision>
  <dcterms:created xsi:type="dcterms:W3CDTF">2024-10-02T18:11:00Z</dcterms:created>
  <dcterms:modified xsi:type="dcterms:W3CDTF">2024-10-08T16:09:00Z</dcterms:modified>
</cp:coreProperties>
</file>